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6B91D" w14:textId="77777777" w:rsidR="00230F6A" w:rsidRPr="00D040D3" w:rsidRDefault="00230F6A" w:rsidP="00B725E8">
      <w:pPr>
        <w:ind w:left="270" w:right="486" w:firstLine="450"/>
        <w:jc w:val="center"/>
        <w:rPr>
          <w:rFonts w:ascii="DIN Next LT Pro" w:hAnsi="DIN Next LT Pro"/>
          <w:b/>
          <w:sz w:val="22"/>
          <w:szCs w:val="22"/>
        </w:rPr>
      </w:pPr>
    </w:p>
    <w:p w14:paraId="0BE880B4"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r w:rsidRPr="00D040D3">
        <w:rPr>
          <w:rFonts w:ascii="DIN Next LT Pro" w:hAnsi="DIN Next LT Pro"/>
          <w:position w:val="-1"/>
          <w:sz w:val="22"/>
          <w:szCs w:val="22"/>
        </w:rPr>
        <w:t>Declarații necesar a fi completate de către candidați</w:t>
      </w:r>
    </w:p>
    <w:p w14:paraId="719E33D5"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D37664B"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r w:rsidRPr="00D040D3">
        <w:rPr>
          <w:rFonts w:ascii="DIN Next LT Pro" w:hAnsi="DIN Next LT Pro"/>
          <w:position w:val="-1"/>
          <w:sz w:val="22"/>
          <w:szCs w:val="22"/>
        </w:rPr>
        <w:t>FORMULAR 1</w:t>
      </w:r>
    </w:p>
    <w:p w14:paraId="315C2516" w14:textId="77777777" w:rsidR="009268FF" w:rsidRPr="00D040D3" w:rsidRDefault="009268FF" w:rsidP="009268FF">
      <w:pPr>
        <w:widowControl w:val="0"/>
        <w:autoSpaceDE w:val="0"/>
        <w:autoSpaceDN w:val="0"/>
        <w:adjustRightInd w:val="0"/>
        <w:rPr>
          <w:rFonts w:ascii="DIN Next LT Pro" w:hAnsi="DIN Next LT Pro"/>
          <w:b/>
          <w:bCs/>
          <w:position w:val="-1"/>
          <w:sz w:val="22"/>
          <w:szCs w:val="22"/>
        </w:rPr>
      </w:pPr>
    </w:p>
    <w:p w14:paraId="37078EAA" w14:textId="77777777" w:rsidR="009268FF" w:rsidRPr="00D040D3" w:rsidRDefault="009268FF" w:rsidP="009268FF">
      <w:pPr>
        <w:widowControl w:val="0"/>
        <w:autoSpaceDE w:val="0"/>
        <w:autoSpaceDN w:val="0"/>
        <w:adjustRightInd w:val="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DECLARAȚIE</w:t>
      </w:r>
    </w:p>
    <w:p w14:paraId="37F8E926" w14:textId="77777777" w:rsidR="009268FF" w:rsidRPr="00D040D3" w:rsidRDefault="009268FF" w:rsidP="009268FF">
      <w:pPr>
        <w:widowControl w:val="0"/>
        <w:autoSpaceDE w:val="0"/>
        <w:autoSpaceDN w:val="0"/>
        <w:adjustRightInd w:val="0"/>
        <w:jc w:val="center"/>
        <w:rPr>
          <w:rFonts w:ascii="DIN Next LT Pro" w:hAnsi="DIN Next LT Pro"/>
          <w:sz w:val="22"/>
          <w:szCs w:val="22"/>
        </w:rPr>
      </w:pPr>
      <w:r w:rsidRPr="00D040D3">
        <w:rPr>
          <w:rFonts w:ascii="DIN Next LT Pro" w:hAnsi="DIN Next LT Pro"/>
          <w:position w:val="-1"/>
          <w:sz w:val="22"/>
          <w:szCs w:val="22"/>
        </w:rPr>
        <w:t xml:space="preserve">privind cazierul judiciar </w:t>
      </w:r>
    </w:p>
    <w:p w14:paraId="63152507" w14:textId="77777777" w:rsidR="009268FF" w:rsidRPr="00D040D3" w:rsidRDefault="009268FF" w:rsidP="009268F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rFonts w:ascii="DIN Next LT Pro" w:hAnsi="DIN Next LT Pro"/>
          <w:spacing w:val="1"/>
          <w:sz w:val="22"/>
          <w:szCs w:val="22"/>
          <w:lang w:val="fr-FR"/>
        </w:rPr>
      </w:pPr>
    </w:p>
    <w:p w14:paraId="3D3A6FA9" w14:textId="77777777" w:rsidR="009268FF" w:rsidRPr="00D040D3" w:rsidRDefault="009268FF" w:rsidP="009268F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rFonts w:ascii="DIN Next LT Pro" w:hAnsi="DIN Next LT Pro"/>
          <w:spacing w:val="1"/>
          <w:sz w:val="22"/>
          <w:szCs w:val="22"/>
          <w:lang w:val="fr-FR"/>
        </w:rPr>
      </w:pPr>
    </w:p>
    <w:p w14:paraId="05DA7260" w14:textId="77777777" w:rsidR="009268FF" w:rsidRPr="00D040D3" w:rsidRDefault="009268FF" w:rsidP="009268FF">
      <w:pPr>
        <w:widowControl w:val="0"/>
        <w:tabs>
          <w:tab w:val="left" w:pos="0"/>
          <w:tab w:val="left" w:pos="6500"/>
          <w:tab w:val="left" w:pos="6800"/>
          <w:tab w:val="left" w:pos="9360"/>
          <w:tab w:val="left" w:pos="9540"/>
        </w:tabs>
        <w:autoSpaceDE w:val="0"/>
        <w:autoSpaceDN w:val="0"/>
        <w:adjustRightInd w:val="0"/>
        <w:ind w:left="111" w:right="4" w:firstLine="720"/>
        <w:jc w:val="both"/>
        <w:rPr>
          <w:rFonts w:ascii="DIN Next LT Pro" w:hAnsi="DIN Next LT Pro"/>
          <w:sz w:val="22"/>
          <w:szCs w:val="22"/>
        </w:rPr>
      </w:pPr>
      <w:proofErr w:type="spellStart"/>
      <w:r w:rsidRPr="00D040D3">
        <w:rPr>
          <w:rFonts w:ascii="DIN Next LT Pro" w:hAnsi="DIN Next LT Pro"/>
          <w:spacing w:val="1"/>
          <w:sz w:val="22"/>
          <w:szCs w:val="22"/>
          <w:lang w:val="fr-FR"/>
        </w:rPr>
        <w:t>Subsemnatul</w:t>
      </w:r>
      <w:proofErr w:type="spellEnd"/>
      <w:r w:rsidRPr="00D040D3">
        <w:rPr>
          <w:rFonts w:ascii="DIN Next LT Pro" w:hAnsi="DIN Next LT Pro"/>
          <w:spacing w:val="1"/>
          <w:sz w:val="22"/>
          <w:szCs w:val="22"/>
          <w:lang w:val="fr-FR"/>
        </w:rPr>
        <w:t>/</w:t>
      </w:r>
      <w:r w:rsidRPr="00D040D3">
        <w:rPr>
          <w:rFonts w:ascii="DIN Next LT Pro" w:hAnsi="DIN Next LT Pro"/>
          <w:sz w:val="22"/>
          <w:szCs w:val="22"/>
          <w:lang w:val="fr-FR"/>
        </w:rPr>
        <w:t>a</w:t>
      </w:r>
      <w:r w:rsidR="00FF1D92" w:rsidRPr="00D040D3">
        <w:rPr>
          <w:rFonts w:ascii="DIN Next LT Pro" w:hAnsi="DIN Next LT Pro"/>
          <w:sz w:val="22"/>
          <w:szCs w:val="22"/>
          <w:lang w:val="fr-FR"/>
        </w:rPr>
        <w:t>_____________________________</w:t>
      </w:r>
      <w:proofErr w:type="spellStart"/>
      <w:r w:rsidRPr="00D040D3">
        <w:rPr>
          <w:rFonts w:ascii="DIN Next LT Pro" w:hAnsi="DIN Next LT Pro"/>
          <w:sz w:val="22"/>
          <w:szCs w:val="22"/>
          <w:lang w:val="fr-FR"/>
        </w:rPr>
        <w:t>având</w:t>
      </w:r>
      <w:proofErr w:type="spellEnd"/>
      <w:r w:rsidRPr="00D040D3">
        <w:rPr>
          <w:rFonts w:ascii="DIN Next LT Pro" w:hAnsi="DIN Next LT Pro"/>
          <w:sz w:val="22"/>
          <w:szCs w:val="22"/>
          <w:lang w:val="fr-FR"/>
        </w:rPr>
        <w:t xml:space="preserve"> </w:t>
      </w:r>
      <w:r w:rsidRPr="00D040D3">
        <w:rPr>
          <w:rFonts w:ascii="DIN Next LT Pro" w:hAnsi="DIN Next LT Pro"/>
          <w:spacing w:val="1"/>
          <w:sz w:val="22"/>
          <w:szCs w:val="22"/>
          <w:lang w:val="fr-FR"/>
        </w:rPr>
        <w:t>CN</w:t>
      </w:r>
      <w:r w:rsidRPr="00D040D3">
        <w:rPr>
          <w:rFonts w:ascii="DIN Next LT Pro" w:hAnsi="DIN Next LT Pro"/>
          <w:sz w:val="22"/>
          <w:szCs w:val="22"/>
          <w:lang w:val="fr-FR"/>
        </w:rPr>
        <w:t>P________________________</w:t>
      </w:r>
      <w:r w:rsidRPr="00D040D3">
        <w:rPr>
          <w:rFonts w:ascii="DIN Next LT Pro" w:hAnsi="DIN Next LT Pro"/>
          <w:spacing w:val="1"/>
          <w:sz w:val="22"/>
          <w:szCs w:val="22"/>
          <w:lang w:val="fr-FR"/>
        </w:rPr>
        <w:t xml:space="preserve">, </w:t>
      </w:r>
      <w:proofErr w:type="spellStart"/>
      <w:r w:rsidRPr="00D040D3">
        <w:rPr>
          <w:rFonts w:ascii="DIN Next LT Pro" w:hAnsi="DIN Next LT Pro"/>
          <w:sz w:val="22"/>
          <w:szCs w:val="22"/>
          <w:lang w:val="fr-FR"/>
        </w:rPr>
        <w:t>domiciliat</w:t>
      </w:r>
      <w:proofErr w:type="spellEnd"/>
      <w:r w:rsidRPr="00D040D3">
        <w:rPr>
          <w:rFonts w:ascii="DIN Next LT Pro" w:hAnsi="DIN Next LT Pro"/>
          <w:sz w:val="22"/>
          <w:szCs w:val="22"/>
          <w:lang w:val="fr-FR"/>
        </w:rPr>
        <w:t>/ă</w:t>
      </w:r>
      <w:r w:rsidRPr="00D040D3">
        <w:rPr>
          <w:rFonts w:ascii="DIN Next LT Pro" w:hAnsi="DIN Next LT Pro"/>
          <w:spacing w:val="35"/>
          <w:sz w:val="22"/>
          <w:szCs w:val="22"/>
          <w:lang w:val="fr-FR"/>
        </w:rPr>
        <w:t xml:space="preserve"> </w:t>
      </w:r>
      <w:proofErr w:type="spellStart"/>
      <w:r w:rsidRPr="00D040D3">
        <w:rPr>
          <w:rFonts w:ascii="DIN Next LT Pro" w:hAnsi="DIN Next LT Pro"/>
          <w:sz w:val="22"/>
          <w:szCs w:val="22"/>
          <w:lang w:val="fr-FR"/>
        </w:rPr>
        <w:t>în</w:t>
      </w:r>
      <w:proofErr w:type="spellEnd"/>
      <w:r w:rsidRPr="00D040D3">
        <w:rPr>
          <w:rFonts w:ascii="DIN Next LT Pro" w:hAnsi="DIN Next LT Pro"/>
          <w:sz w:val="22"/>
          <w:szCs w:val="22"/>
          <w:lang w:val="fr-FR"/>
        </w:rPr>
        <w:t xml:space="preserve"> _____________________,</w:t>
      </w:r>
      <w:r w:rsidRPr="00D040D3">
        <w:rPr>
          <w:rFonts w:ascii="DIN Next LT Pro" w:hAnsi="DIN Next LT Pro"/>
          <w:spacing w:val="35"/>
          <w:sz w:val="22"/>
          <w:szCs w:val="22"/>
          <w:lang w:val="fr-FR"/>
        </w:rPr>
        <w:t xml:space="preserve"> </w:t>
      </w:r>
      <w:proofErr w:type="spellStart"/>
      <w:r w:rsidRPr="00D040D3">
        <w:rPr>
          <w:rFonts w:ascii="DIN Next LT Pro" w:hAnsi="DIN Next LT Pro"/>
          <w:sz w:val="22"/>
          <w:szCs w:val="22"/>
          <w:lang w:val="fr-FR"/>
        </w:rPr>
        <w:t>st</w:t>
      </w:r>
      <w:r w:rsidRPr="00D040D3">
        <w:rPr>
          <w:rFonts w:ascii="DIN Next LT Pro" w:hAnsi="DIN Next LT Pro"/>
          <w:spacing w:val="-13"/>
          <w:sz w:val="22"/>
          <w:szCs w:val="22"/>
          <w:lang w:val="fr-FR"/>
        </w:rPr>
        <w:t>r</w:t>
      </w:r>
      <w:proofErr w:type="spellEnd"/>
      <w:r w:rsidRPr="00D040D3">
        <w:rPr>
          <w:rFonts w:ascii="DIN Next LT Pro" w:hAnsi="DIN Next LT Pro"/>
          <w:sz w:val="22"/>
          <w:szCs w:val="22"/>
          <w:lang w:val="fr-FR"/>
        </w:rPr>
        <w:t xml:space="preserve">. </w:t>
      </w:r>
      <w:r w:rsidRPr="00D040D3">
        <w:rPr>
          <w:rFonts w:ascii="DIN Next LT Pro" w:hAnsi="DIN Next LT Pro"/>
          <w:sz w:val="22"/>
          <w:szCs w:val="22"/>
        </w:rPr>
        <w:t>_________________________,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._____,</w:t>
      </w:r>
      <w:r w:rsidRPr="00D040D3">
        <w:rPr>
          <w:rFonts w:ascii="DIN Next LT Pro" w:hAnsi="DIN Next LT Pro"/>
          <w:spacing w:val="35"/>
          <w:sz w:val="22"/>
          <w:szCs w:val="22"/>
        </w:rPr>
        <w:t xml:space="preserve"> bl.</w:t>
      </w:r>
      <w:r w:rsidRPr="00D040D3">
        <w:rPr>
          <w:rFonts w:ascii="DIN Next LT Pro" w:hAnsi="DIN Next LT Pro"/>
          <w:sz w:val="22"/>
          <w:szCs w:val="22"/>
        </w:rPr>
        <w:t xml:space="preserve"> ____,</w:t>
      </w:r>
      <w:r w:rsidRPr="00D040D3">
        <w:rPr>
          <w:rFonts w:ascii="DIN Next LT Pro" w:hAnsi="DIN Next LT Pro"/>
          <w:spacing w:val="35"/>
          <w:sz w:val="22"/>
          <w:szCs w:val="22"/>
        </w:rPr>
        <w:t xml:space="preserve"> sc. </w:t>
      </w:r>
      <w:r w:rsidRPr="00D040D3">
        <w:rPr>
          <w:rFonts w:ascii="DIN Next LT Pro" w:hAnsi="DIN Next LT Pro"/>
          <w:sz w:val="22"/>
          <w:szCs w:val="22"/>
        </w:rPr>
        <w:t>____, ap.____, posesor al/a C.I., seria ____nr.__________, eliberat/ă de _______________________________la data de __________, telefon fix:___________, telefon</w:t>
      </w:r>
      <w:r w:rsidRPr="00D040D3">
        <w:rPr>
          <w:rFonts w:ascii="DIN Next LT Pro" w:hAnsi="DIN Next LT Pro"/>
          <w:spacing w:val="13"/>
          <w:sz w:val="22"/>
          <w:szCs w:val="22"/>
        </w:rPr>
        <w:t xml:space="preserve"> </w:t>
      </w:r>
      <w:r w:rsidRPr="00D040D3">
        <w:rPr>
          <w:rFonts w:ascii="DIN Next LT Pro" w:hAnsi="DIN Next LT Pro"/>
          <w:sz w:val="22"/>
          <w:szCs w:val="22"/>
        </w:rPr>
        <w:t xml:space="preserve">mobil ______________________, </w:t>
      </w:r>
      <w:r w:rsidRPr="00D040D3">
        <w:rPr>
          <w:rFonts w:ascii="DIN Next LT Pro" w:hAnsi="DIN Next LT Pro"/>
          <w:spacing w:val="13"/>
          <w:sz w:val="22"/>
          <w:szCs w:val="22"/>
        </w:rPr>
        <w:t xml:space="preserve"> </w:t>
      </w:r>
      <w:r w:rsidRPr="00D040D3">
        <w:rPr>
          <w:rFonts w:ascii="DIN Next LT Pro" w:hAnsi="DIN Next LT Pro"/>
          <w:sz w:val="22"/>
          <w:szCs w:val="22"/>
        </w:rPr>
        <w:t>e-mail: ____________________, ca</w:t>
      </w:r>
      <w:r w:rsidRPr="00D040D3">
        <w:rPr>
          <w:rFonts w:ascii="DIN Next LT Pro" w:hAnsi="DIN Next LT Pro"/>
          <w:spacing w:val="3"/>
          <w:sz w:val="22"/>
          <w:szCs w:val="22"/>
        </w:rPr>
        <w:t xml:space="preserve"> şi aplicant/ă pentru poziţia de </w:t>
      </w:r>
      <w:r w:rsidR="00FF1D92" w:rsidRPr="00D040D3">
        <w:rPr>
          <w:rFonts w:ascii="DIN Next LT Pro" w:hAnsi="DIN Next LT Pro"/>
          <w:spacing w:val="3"/>
          <w:sz w:val="22"/>
          <w:szCs w:val="22"/>
        </w:rPr>
        <w:t>administrator</w:t>
      </w:r>
      <w:r w:rsidRPr="00D040D3">
        <w:rPr>
          <w:rFonts w:ascii="DIN Next LT Pro" w:hAnsi="DIN Next LT Pro"/>
          <w:spacing w:val="8"/>
          <w:sz w:val="22"/>
          <w:szCs w:val="22"/>
        </w:rPr>
        <w:t xml:space="preserve"> la societatea </w:t>
      </w:r>
      <w:r w:rsidR="00FF1D92" w:rsidRPr="00D040D3">
        <w:rPr>
          <w:rFonts w:ascii="DIN Next LT Pro" w:hAnsi="DIN Next LT Pro"/>
          <w:sz w:val="22"/>
          <w:szCs w:val="22"/>
        </w:rPr>
        <w:t>CSIKI TRANS</w:t>
      </w:r>
      <w:r w:rsidRPr="00D040D3">
        <w:rPr>
          <w:rFonts w:ascii="DIN Next LT Pro" w:hAnsi="DIN Next LT Pro"/>
          <w:sz w:val="22"/>
          <w:szCs w:val="22"/>
        </w:rPr>
        <w:t xml:space="preserve"> SRL</w:t>
      </w:r>
      <w:r w:rsidRPr="00D040D3">
        <w:rPr>
          <w:rFonts w:ascii="DIN Next LT Pro" w:hAnsi="DIN Next LT Pro"/>
          <w:spacing w:val="8"/>
          <w:sz w:val="22"/>
          <w:szCs w:val="22"/>
        </w:rPr>
        <w:t xml:space="preserve">., </w:t>
      </w:r>
      <w:r w:rsidRPr="00D040D3">
        <w:rPr>
          <w:rFonts w:ascii="DIN Next LT Pro" w:hAnsi="DIN Next LT Pro"/>
          <w:sz w:val="22"/>
          <w:szCs w:val="22"/>
        </w:rPr>
        <w:t xml:space="preserve">cunoscând dispoziţiile </w:t>
      </w:r>
      <w:r w:rsidRPr="00D040D3">
        <w:rPr>
          <w:rFonts w:ascii="DIN Next LT Pro" w:hAnsi="DIN Next LT Pro"/>
          <w:sz w:val="22"/>
          <w:szCs w:val="22"/>
          <w:shd w:val="clear" w:color="auto" w:fill="FFFFFF"/>
        </w:rPr>
        <w:t xml:space="preserve">articolului 326 din Codul Penal </w:t>
      </w:r>
      <w:r w:rsidRPr="00D040D3">
        <w:rPr>
          <w:rFonts w:ascii="DIN Next LT Pro" w:hAnsi="DIN Next LT Pro"/>
          <w:sz w:val="22"/>
          <w:szCs w:val="22"/>
        </w:rPr>
        <w:t xml:space="preserve">cu privire la falsul în declaraţii, declar pe proprie răspundere că </w:t>
      </w:r>
      <w:r w:rsidRPr="00D040D3">
        <w:rPr>
          <w:rFonts w:ascii="DIN Next LT Pro" w:hAnsi="DIN Next LT Pro"/>
          <w:b/>
          <w:bCs/>
          <w:sz w:val="22"/>
          <w:szCs w:val="22"/>
        </w:rPr>
        <w:t>nu am cazier judiciar</w:t>
      </w:r>
      <w:r w:rsidRPr="00D040D3">
        <w:rPr>
          <w:rFonts w:ascii="DIN Next LT Pro" w:hAnsi="DIN Next LT Pro"/>
          <w:sz w:val="22"/>
          <w:szCs w:val="22"/>
        </w:rPr>
        <w:t>.</w:t>
      </w:r>
    </w:p>
    <w:p w14:paraId="28628765" w14:textId="77777777" w:rsidR="009268FF" w:rsidRPr="00D040D3" w:rsidRDefault="009268FF" w:rsidP="009268FF">
      <w:pPr>
        <w:widowControl w:val="0"/>
        <w:tabs>
          <w:tab w:val="left" w:pos="0"/>
          <w:tab w:val="left" w:pos="6500"/>
          <w:tab w:val="left" w:pos="6800"/>
          <w:tab w:val="left" w:pos="9360"/>
          <w:tab w:val="left" w:pos="9540"/>
        </w:tabs>
        <w:autoSpaceDE w:val="0"/>
        <w:autoSpaceDN w:val="0"/>
        <w:adjustRightInd w:val="0"/>
        <w:ind w:left="111" w:right="4" w:firstLine="720"/>
        <w:jc w:val="both"/>
        <w:rPr>
          <w:rFonts w:ascii="DIN Next LT Pro" w:hAnsi="DIN Next LT Pro"/>
          <w:sz w:val="22"/>
          <w:szCs w:val="22"/>
        </w:rPr>
      </w:pPr>
    </w:p>
    <w:p w14:paraId="66F10235" w14:textId="77777777" w:rsidR="00FF1D92" w:rsidRPr="00D040D3" w:rsidRDefault="009268FF" w:rsidP="00FF1D92">
      <w:pPr>
        <w:widowControl w:val="0"/>
        <w:autoSpaceDE w:val="0"/>
        <w:autoSpaceDN w:val="0"/>
        <w:adjustRightInd w:val="0"/>
        <w:jc w:val="both"/>
        <w:rPr>
          <w:rFonts w:ascii="DIN Next LT Pro" w:hAnsi="DIN Next LT Pro"/>
          <w:sz w:val="22"/>
          <w:szCs w:val="22"/>
          <w:lang w:val="es-ES"/>
        </w:rPr>
      </w:pPr>
      <w:r w:rsidRPr="00D040D3">
        <w:rPr>
          <w:rFonts w:ascii="DIN Next LT Pro" w:hAnsi="DIN Next LT Pro"/>
          <w:sz w:val="22"/>
          <w:szCs w:val="22"/>
          <w:lang w:val="es-ES"/>
        </w:rPr>
        <w:tab/>
      </w:r>
      <w:proofErr w:type="spellStart"/>
      <w:r w:rsidR="00FF1D92" w:rsidRPr="00D040D3">
        <w:rPr>
          <w:rFonts w:ascii="DIN Next LT Pro" w:hAnsi="DIN Next LT Pro"/>
          <w:sz w:val="22"/>
          <w:szCs w:val="22"/>
          <w:lang w:val="es-ES"/>
        </w:rPr>
        <w:t>Subsemnatul</w:t>
      </w:r>
      <w:proofErr w:type="spellEnd"/>
      <w:r w:rsidR="00FF1D92" w:rsidRPr="00D040D3">
        <w:rPr>
          <w:rFonts w:ascii="DIN Next LT Pro" w:hAnsi="DIN Next LT Pro"/>
          <w:sz w:val="22"/>
          <w:szCs w:val="22"/>
          <w:lang w:val="es-ES"/>
        </w:rPr>
        <w:t xml:space="preserve">/a </w:t>
      </w:r>
      <w:proofErr w:type="spellStart"/>
      <w:r w:rsidR="00FF1D92" w:rsidRPr="00D040D3">
        <w:rPr>
          <w:rFonts w:ascii="DIN Next LT Pro" w:hAnsi="DIN Next LT Pro"/>
          <w:sz w:val="22"/>
          <w:szCs w:val="22"/>
          <w:lang w:val="es-ES"/>
        </w:rPr>
        <w:t>declar</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că</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informaţiile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furnizate</w:t>
      </w:r>
      <w:proofErr w:type="spellEnd"/>
      <w:r w:rsidR="00FF1D92" w:rsidRPr="00D040D3">
        <w:rPr>
          <w:rFonts w:ascii="DIN Next LT Pro" w:hAnsi="DIN Next LT Pro"/>
          <w:sz w:val="22"/>
          <w:szCs w:val="22"/>
          <w:lang w:val="es-ES"/>
        </w:rPr>
        <w:t xml:space="preserve"> sunt complete </w:t>
      </w:r>
      <w:proofErr w:type="spellStart"/>
      <w:r w:rsidR="00FF1D92" w:rsidRPr="00D040D3">
        <w:rPr>
          <w:rFonts w:ascii="DIN Next LT Pro" w:hAnsi="DIN Next LT Pro"/>
          <w:sz w:val="22"/>
          <w:szCs w:val="22"/>
          <w:lang w:val="es-ES"/>
        </w:rPr>
        <w:t>şi</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corecte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în</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fiecare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detaliu</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şi</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înţeleg</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că</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Autoritatea</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Publică</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Tutelară</w:t>
      </w:r>
      <w:proofErr w:type="spellEnd"/>
      <w:r w:rsidR="00FF1D92" w:rsidRPr="00D040D3">
        <w:rPr>
          <w:rFonts w:ascii="DIN Next LT Pro" w:hAnsi="DIN Next LT Pro"/>
          <w:sz w:val="22"/>
          <w:szCs w:val="22"/>
          <w:lang w:val="es-ES"/>
        </w:rPr>
        <w:t xml:space="preserve"> are </w:t>
      </w:r>
      <w:proofErr w:type="spellStart"/>
      <w:r w:rsidR="00FF1D92" w:rsidRPr="00D040D3">
        <w:rPr>
          <w:rFonts w:ascii="DIN Next LT Pro" w:hAnsi="DIN Next LT Pro"/>
          <w:sz w:val="22"/>
          <w:szCs w:val="22"/>
          <w:lang w:val="es-ES"/>
        </w:rPr>
        <w:t>dreptul</w:t>
      </w:r>
      <w:proofErr w:type="spellEnd"/>
      <w:r w:rsidR="00FF1D92" w:rsidRPr="00D040D3">
        <w:rPr>
          <w:rFonts w:ascii="DIN Next LT Pro" w:hAnsi="DIN Next LT Pro"/>
          <w:sz w:val="22"/>
          <w:szCs w:val="22"/>
          <w:lang w:val="es-ES"/>
        </w:rPr>
        <w:t xml:space="preserve"> de a solicita, </w:t>
      </w:r>
      <w:proofErr w:type="spellStart"/>
      <w:r w:rsidR="00FF1D92" w:rsidRPr="00D040D3">
        <w:rPr>
          <w:rFonts w:ascii="DIN Next LT Pro" w:hAnsi="DIN Next LT Pro"/>
          <w:sz w:val="22"/>
          <w:szCs w:val="22"/>
          <w:lang w:val="es-ES"/>
        </w:rPr>
        <w:t>în</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scopul</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verificării</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şi</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confirmării</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declaraţiilor</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orice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informaţii</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şi</w:t>
      </w:r>
      <w:proofErr w:type="spellEnd"/>
      <w:r w:rsidR="00FF1D92" w:rsidRPr="00D040D3">
        <w:rPr>
          <w:rFonts w:ascii="DIN Next LT Pro" w:hAnsi="DIN Next LT Pro"/>
          <w:sz w:val="22"/>
          <w:szCs w:val="22"/>
          <w:lang w:val="es-ES"/>
        </w:rPr>
        <w:t xml:space="preserve"> documente </w:t>
      </w:r>
      <w:proofErr w:type="spellStart"/>
      <w:r w:rsidR="00FF1D92" w:rsidRPr="00D040D3">
        <w:rPr>
          <w:rFonts w:ascii="DIN Next LT Pro" w:hAnsi="DIN Next LT Pro"/>
          <w:sz w:val="22"/>
          <w:szCs w:val="22"/>
          <w:lang w:val="es-ES"/>
        </w:rPr>
        <w:t>doveditoare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în</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conformitate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cu</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prevederile</w:t>
      </w:r>
      <w:proofErr w:type="spellEnd"/>
      <w:r w:rsidR="00FF1D92" w:rsidRPr="00D040D3">
        <w:rPr>
          <w:rFonts w:ascii="DIN Next LT Pro" w:hAnsi="DIN Next LT Pro"/>
          <w:sz w:val="22"/>
          <w:szCs w:val="22"/>
          <w:lang w:val="es-ES"/>
        </w:rPr>
        <w:t xml:space="preserve"> </w:t>
      </w:r>
      <w:proofErr w:type="spellStart"/>
      <w:r w:rsidR="00FF1D92" w:rsidRPr="00D040D3">
        <w:rPr>
          <w:rFonts w:ascii="DIN Next LT Pro" w:hAnsi="DIN Next LT Pro"/>
          <w:sz w:val="22"/>
          <w:szCs w:val="22"/>
          <w:lang w:val="es-ES"/>
        </w:rPr>
        <w:t>legale</w:t>
      </w:r>
      <w:proofErr w:type="spellEnd"/>
      <w:r w:rsidR="00FF1D92" w:rsidRPr="00D040D3">
        <w:rPr>
          <w:rFonts w:ascii="DIN Next LT Pro" w:hAnsi="DIN Next LT Pro"/>
          <w:sz w:val="22"/>
          <w:szCs w:val="22"/>
          <w:lang w:val="es-ES"/>
        </w:rPr>
        <w:t>.</w:t>
      </w:r>
    </w:p>
    <w:p w14:paraId="46EEA743" w14:textId="77777777" w:rsidR="00FF1D92" w:rsidRPr="00D040D3" w:rsidRDefault="00FF1D92" w:rsidP="00FF1D92">
      <w:pPr>
        <w:widowControl w:val="0"/>
        <w:autoSpaceDE w:val="0"/>
        <w:autoSpaceDN w:val="0"/>
        <w:adjustRightInd w:val="0"/>
        <w:ind w:firstLine="111"/>
        <w:jc w:val="both"/>
        <w:rPr>
          <w:rFonts w:ascii="DIN Next LT Pro" w:hAnsi="DIN Next LT Pro"/>
          <w:sz w:val="22"/>
          <w:szCs w:val="22"/>
          <w:lang w:val="es-ES"/>
        </w:rPr>
      </w:pPr>
    </w:p>
    <w:p w14:paraId="4C93806B" w14:textId="77777777" w:rsidR="009268FF" w:rsidRPr="00D040D3" w:rsidRDefault="009268FF" w:rsidP="00FF1D92">
      <w:pPr>
        <w:widowControl w:val="0"/>
        <w:autoSpaceDE w:val="0"/>
        <w:autoSpaceDN w:val="0"/>
        <w:adjustRightInd w:val="0"/>
        <w:ind w:firstLine="720"/>
        <w:jc w:val="both"/>
        <w:rPr>
          <w:rFonts w:ascii="DIN Next LT Pro" w:hAnsi="DIN Next LT Pro"/>
          <w:sz w:val="22"/>
          <w:szCs w:val="22"/>
          <w:lang w:val="es-ES"/>
        </w:rPr>
      </w:pPr>
      <w:r w:rsidRPr="00D040D3">
        <w:rPr>
          <w:rFonts w:ascii="DIN Next LT Pro" w:hAnsi="DIN Next LT Pro"/>
          <w:sz w:val="22"/>
          <w:szCs w:val="22"/>
          <w:lang w:val="es-ES"/>
        </w:rPr>
        <w:t xml:space="preserve">Dau </w:t>
      </w:r>
      <w:proofErr w:type="spellStart"/>
      <w:r w:rsidRPr="00D040D3">
        <w:rPr>
          <w:rFonts w:ascii="DIN Next LT Pro" w:hAnsi="DIN Next LT Pro"/>
          <w:sz w:val="22"/>
          <w:szCs w:val="22"/>
          <w:lang w:val="es-ES"/>
        </w:rPr>
        <w:t>prezenta</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declaraţie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fiindu</w:t>
      </w:r>
      <w:proofErr w:type="spellEnd"/>
      <w:r w:rsidRPr="00D040D3">
        <w:rPr>
          <w:rFonts w:ascii="DIN Next LT Pro" w:hAnsi="DIN Next LT Pro"/>
          <w:sz w:val="22"/>
          <w:szCs w:val="22"/>
          <w:lang w:val="es-ES"/>
        </w:rPr>
        <w:t xml:space="preserve">-mi </w:t>
      </w:r>
      <w:proofErr w:type="spellStart"/>
      <w:r w:rsidRPr="00D040D3">
        <w:rPr>
          <w:rFonts w:ascii="DIN Next LT Pro" w:hAnsi="DIN Next LT Pro"/>
          <w:sz w:val="22"/>
          <w:szCs w:val="22"/>
          <w:lang w:val="es-ES"/>
        </w:rPr>
        <w:t>necesară</w:t>
      </w:r>
      <w:proofErr w:type="spellEnd"/>
      <w:r w:rsidRPr="00D040D3">
        <w:rPr>
          <w:rFonts w:ascii="DIN Next LT Pro" w:hAnsi="DIN Next LT Pro"/>
          <w:sz w:val="22"/>
          <w:szCs w:val="22"/>
          <w:lang w:val="es-ES"/>
        </w:rPr>
        <w:t xml:space="preserve"> la </w:t>
      </w:r>
      <w:proofErr w:type="spellStart"/>
      <w:r w:rsidRPr="00D040D3">
        <w:rPr>
          <w:rFonts w:ascii="DIN Next LT Pro" w:hAnsi="DIN Next LT Pro"/>
          <w:sz w:val="22"/>
          <w:szCs w:val="22"/>
          <w:lang w:val="es-ES"/>
        </w:rPr>
        <w:t>dosarul</w:t>
      </w:r>
      <w:proofErr w:type="spellEnd"/>
      <w:r w:rsidRPr="00D040D3">
        <w:rPr>
          <w:rFonts w:ascii="DIN Next LT Pro" w:hAnsi="DIN Next LT Pro"/>
          <w:sz w:val="22"/>
          <w:szCs w:val="22"/>
          <w:lang w:val="es-ES"/>
        </w:rPr>
        <w:t xml:space="preserve"> de </w:t>
      </w:r>
      <w:proofErr w:type="spellStart"/>
      <w:r w:rsidRPr="00D040D3">
        <w:rPr>
          <w:rFonts w:ascii="DIN Next LT Pro" w:hAnsi="DIN Next LT Pro"/>
          <w:sz w:val="22"/>
          <w:szCs w:val="22"/>
          <w:lang w:val="es-ES"/>
        </w:rPr>
        <w:t>înscriere</w:t>
      </w:r>
      <w:proofErr w:type="spellEnd"/>
      <w:r w:rsidRPr="00D040D3">
        <w:rPr>
          <w:rFonts w:ascii="DIN Next LT Pro" w:hAnsi="DIN Next LT Pro"/>
          <w:sz w:val="22"/>
          <w:szCs w:val="22"/>
          <w:lang w:val="es-ES"/>
        </w:rPr>
        <w:t xml:space="preserve"> la </w:t>
      </w:r>
      <w:proofErr w:type="spellStart"/>
      <w:r w:rsidRPr="00D040D3">
        <w:rPr>
          <w:rFonts w:ascii="DIN Next LT Pro" w:hAnsi="DIN Next LT Pro"/>
          <w:sz w:val="22"/>
          <w:szCs w:val="22"/>
          <w:lang w:val="es-ES"/>
        </w:rPr>
        <w:t>procesul</w:t>
      </w:r>
      <w:proofErr w:type="spellEnd"/>
      <w:r w:rsidRPr="00D040D3">
        <w:rPr>
          <w:rFonts w:ascii="DIN Next LT Pro" w:hAnsi="DIN Next LT Pro"/>
          <w:sz w:val="22"/>
          <w:szCs w:val="22"/>
          <w:lang w:val="es-ES"/>
        </w:rPr>
        <w:t xml:space="preserve"> de </w:t>
      </w:r>
      <w:proofErr w:type="spellStart"/>
      <w:r w:rsidRPr="00D040D3">
        <w:rPr>
          <w:rFonts w:ascii="DIN Next LT Pro" w:hAnsi="DIN Next LT Pro"/>
          <w:sz w:val="22"/>
          <w:szCs w:val="22"/>
          <w:lang w:val="es-ES"/>
        </w:rPr>
        <w:t>recrutare</w:t>
      </w:r>
      <w:proofErr w:type="spellEnd"/>
      <w:r w:rsidRPr="00D040D3">
        <w:rPr>
          <w:rFonts w:ascii="DIN Next LT Pro" w:hAnsi="DIN Next LT Pro"/>
          <w:sz w:val="22"/>
          <w:szCs w:val="22"/>
          <w:lang w:val="es-ES"/>
        </w:rPr>
        <w:t>/</w:t>
      </w:r>
      <w:proofErr w:type="spellStart"/>
      <w:r w:rsidRPr="00D040D3">
        <w:rPr>
          <w:rFonts w:ascii="DIN Next LT Pro" w:hAnsi="DIN Next LT Pro"/>
          <w:sz w:val="22"/>
          <w:szCs w:val="22"/>
          <w:lang w:val="es-ES"/>
        </w:rPr>
        <w:t>selecţie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pentru</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poziţia</w:t>
      </w:r>
      <w:proofErr w:type="spellEnd"/>
      <w:r w:rsidR="006C6C4C">
        <w:rPr>
          <w:rFonts w:ascii="DIN Next LT Pro" w:hAnsi="DIN Next LT Pro"/>
          <w:sz w:val="22"/>
          <w:szCs w:val="22"/>
          <w:lang w:val="es-ES"/>
        </w:rPr>
        <w:t xml:space="preserve"> </w:t>
      </w:r>
      <w:r w:rsidRPr="00D040D3">
        <w:rPr>
          <w:rFonts w:ascii="DIN Next LT Pro" w:hAnsi="DIN Next LT Pro"/>
          <w:sz w:val="22"/>
          <w:szCs w:val="22"/>
          <w:lang w:val="es-ES"/>
        </w:rPr>
        <w:t xml:space="preserve">de </w:t>
      </w:r>
      <w:proofErr w:type="spellStart"/>
      <w:r w:rsidRPr="00D040D3">
        <w:rPr>
          <w:rFonts w:ascii="DIN Next LT Pro" w:hAnsi="DIN Next LT Pro"/>
          <w:sz w:val="22"/>
          <w:szCs w:val="22"/>
          <w:lang w:val="es-ES"/>
        </w:rPr>
        <w:t>administrator</w:t>
      </w:r>
      <w:proofErr w:type="spellEnd"/>
      <w:r w:rsidRPr="00D040D3">
        <w:rPr>
          <w:rFonts w:ascii="DIN Next LT Pro" w:hAnsi="DIN Next LT Pro"/>
          <w:sz w:val="22"/>
          <w:szCs w:val="22"/>
          <w:lang w:val="es-ES"/>
        </w:rPr>
        <w:t xml:space="preserve"> </w:t>
      </w:r>
      <w:r w:rsidRPr="00D040D3">
        <w:rPr>
          <w:rFonts w:ascii="DIN Next LT Pro" w:hAnsi="DIN Next LT Pro"/>
          <w:spacing w:val="8"/>
          <w:sz w:val="22"/>
          <w:szCs w:val="22"/>
          <w:lang w:val="fr-FR"/>
        </w:rPr>
        <w:t xml:space="preserve">la </w:t>
      </w:r>
      <w:proofErr w:type="spellStart"/>
      <w:r w:rsidRPr="00D040D3">
        <w:rPr>
          <w:rFonts w:ascii="DIN Next LT Pro" w:hAnsi="DIN Next LT Pro"/>
          <w:spacing w:val="8"/>
          <w:sz w:val="22"/>
          <w:szCs w:val="22"/>
          <w:lang w:val="fr-FR"/>
        </w:rPr>
        <w:t>societatea</w:t>
      </w:r>
      <w:proofErr w:type="spellEnd"/>
      <w:r w:rsidRPr="00D040D3">
        <w:rPr>
          <w:rFonts w:ascii="DIN Next LT Pro" w:hAnsi="DIN Next LT Pro"/>
          <w:spacing w:val="8"/>
          <w:sz w:val="22"/>
          <w:szCs w:val="22"/>
          <w:lang w:val="fr-FR"/>
        </w:rPr>
        <w:t xml:space="preserve"> </w:t>
      </w:r>
      <w:r w:rsidR="00FF1D92" w:rsidRPr="00D040D3">
        <w:rPr>
          <w:rFonts w:ascii="DIN Next LT Pro" w:hAnsi="DIN Next LT Pro"/>
          <w:sz w:val="22"/>
          <w:szCs w:val="22"/>
        </w:rPr>
        <w:t>CSIKI T</w:t>
      </w:r>
      <w:r w:rsidR="006C6C4C">
        <w:rPr>
          <w:rFonts w:ascii="DIN Next LT Pro" w:hAnsi="DIN Next LT Pro"/>
          <w:sz w:val="22"/>
          <w:szCs w:val="22"/>
        </w:rPr>
        <w:t>RA</w:t>
      </w:r>
      <w:r w:rsidR="00FF1D92" w:rsidRPr="00D040D3">
        <w:rPr>
          <w:rFonts w:ascii="DIN Next LT Pro" w:hAnsi="DIN Next LT Pro"/>
          <w:sz w:val="22"/>
          <w:szCs w:val="22"/>
        </w:rPr>
        <w:t>NS</w:t>
      </w:r>
      <w:r w:rsidRPr="00D040D3">
        <w:rPr>
          <w:rFonts w:ascii="DIN Next LT Pro" w:hAnsi="DIN Next LT Pro"/>
          <w:sz w:val="22"/>
          <w:szCs w:val="22"/>
        </w:rPr>
        <w:t xml:space="preserve"> SRL</w:t>
      </w:r>
    </w:p>
    <w:p w14:paraId="51B262DC" w14:textId="77777777" w:rsidR="009268FF" w:rsidRPr="00D040D3" w:rsidRDefault="009268FF" w:rsidP="009268FF">
      <w:pPr>
        <w:widowControl w:val="0"/>
        <w:autoSpaceDE w:val="0"/>
        <w:autoSpaceDN w:val="0"/>
        <w:adjustRightInd w:val="0"/>
        <w:ind w:right="69"/>
        <w:jc w:val="both"/>
        <w:rPr>
          <w:rFonts w:ascii="DIN Next LT Pro" w:hAnsi="DIN Next LT Pro"/>
          <w:sz w:val="22"/>
          <w:szCs w:val="22"/>
          <w:lang w:val="fr-FR"/>
        </w:rPr>
      </w:pPr>
      <w:r w:rsidRPr="00D040D3">
        <w:rPr>
          <w:rFonts w:ascii="DIN Next LT Pro" w:hAnsi="DIN Next LT Pro"/>
          <w:sz w:val="22"/>
          <w:szCs w:val="22"/>
          <w:lang w:val="es-ES"/>
        </w:rPr>
        <w:tab/>
      </w:r>
      <w:r w:rsidRPr="00D040D3">
        <w:rPr>
          <w:rFonts w:ascii="DIN Next LT Pro" w:hAnsi="DIN Next LT Pro"/>
          <w:sz w:val="22"/>
          <w:szCs w:val="22"/>
          <w:lang w:val="es-ES"/>
        </w:rPr>
        <w:tab/>
      </w:r>
    </w:p>
    <w:p w14:paraId="43877188" w14:textId="77777777" w:rsidR="009268FF" w:rsidRPr="00D040D3" w:rsidRDefault="009268FF" w:rsidP="009268FF">
      <w:pPr>
        <w:widowControl w:val="0"/>
        <w:autoSpaceDE w:val="0"/>
        <w:autoSpaceDN w:val="0"/>
        <w:adjustRightInd w:val="0"/>
        <w:ind w:left="111" w:right="69" w:firstLine="720"/>
        <w:jc w:val="both"/>
        <w:rPr>
          <w:rFonts w:ascii="DIN Next LT Pro" w:hAnsi="DIN Next LT Pro"/>
          <w:sz w:val="22"/>
          <w:szCs w:val="22"/>
        </w:rPr>
      </w:pPr>
      <w:r w:rsidRPr="00D040D3">
        <w:rPr>
          <w:rFonts w:ascii="DIN Next LT Pro" w:hAnsi="DIN Next LT Pro"/>
          <w:sz w:val="22"/>
          <w:szCs w:val="22"/>
        </w:rPr>
        <w:t>Data, _____________</w:t>
      </w:r>
    </w:p>
    <w:p w14:paraId="3E1B3F8E" w14:textId="77777777" w:rsidR="009268FF" w:rsidRPr="00D040D3" w:rsidRDefault="009268FF" w:rsidP="009268FF">
      <w:pPr>
        <w:ind w:left="720"/>
        <w:rPr>
          <w:rFonts w:ascii="DIN Next LT Pro" w:hAnsi="DIN Next LT Pro"/>
          <w:sz w:val="22"/>
          <w:szCs w:val="22"/>
        </w:rPr>
      </w:pPr>
    </w:p>
    <w:p w14:paraId="3661F990" w14:textId="77777777" w:rsidR="009268FF" w:rsidRPr="00D040D3" w:rsidRDefault="009268FF" w:rsidP="009268FF">
      <w:pPr>
        <w:ind w:left="720"/>
        <w:rPr>
          <w:rFonts w:ascii="DIN Next LT Pro" w:hAnsi="DIN Next LT Pro"/>
          <w:sz w:val="22"/>
          <w:szCs w:val="22"/>
        </w:rPr>
      </w:pPr>
    </w:p>
    <w:p w14:paraId="67AFCE05" w14:textId="77777777" w:rsidR="00FF1D92" w:rsidRPr="00D040D3" w:rsidRDefault="009268FF" w:rsidP="00FF1D92">
      <w:pPr>
        <w:widowControl w:val="0"/>
        <w:autoSpaceDE w:val="0"/>
        <w:autoSpaceDN w:val="0"/>
        <w:adjustRightInd w:val="0"/>
        <w:ind w:left="111" w:right="69" w:firstLine="72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00FF1D92" w:rsidRPr="00D040D3">
        <w:rPr>
          <w:rFonts w:ascii="DIN Next LT Pro" w:hAnsi="DIN Next LT Pro"/>
          <w:sz w:val="22"/>
          <w:szCs w:val="22"/>
        </w:rPr>
        <w:t>(Nume, prenume) :___________________________</w:t>
      </w:r>
    </w:p>
    <w:p w14:paraId="5E7F854F" w14:textId="77777777" w:rsidR="00FF1D92" w:rsidRPr="00D040D3" w:rsidRDefault="00FF1D92" w:rsidP="00FF1D92">
      <w:pPr>
        <w:widowControl w:val="0"/>
        <w:autoSpaceDE w:val="0"/>
        <w:autoSpaceDN w:val="0"/>
        <w:adjustRightInd w:val="0"/>
        <w:ind w:left="5040" w:right="69" w:firstLine="720"/>
        <w:jc w:val="both"/>
        <w:rPr>
          <w:rFonts w:ascii="DIN Next LT Pro" w:hAnsi="DIN Next LT Pro"/>
          <w:sz w:val="22"/>
          <w:szCs w:val="22"/>
        </w:rPr>
      </w:pPr>
    </w:p>
    <w:p w14:paraId="5D2A0C54" w14:textId="77777777" w:rsidR="009268FF" w:rsidRPr="00D040D3" w:rsidRDefault="009268FF" w:rsidP="00FF1D92">
      <w:pPr>
        <w:widowControl w:val="0"/>
        <w:autoSpaceDE w:val="0"/>
        <w:autoSpaceDN w:val="0"/>
        <w:adjustRightInd w:val="0"/>
        <w:ind w:left="5040" w:right="69" w:firstLine="720"/>
        <w:jc w:val="both"/>
        <w:rPr>
          <w:rFonts w:ascii="DIN Next LT Pro" w:hAnsi="DIN Next LT Pro"/>
          <w:sz w:val="22"/>
          <w:szCs w:val="22"/>
        </w:rPr>
      </w:pPr>
      <w:r w:rsidRPr="00D040D3">
        <w:rPr>
          <w:rFonts w:ascii="DIN Next LT Pro" w:hAnsi="DIN Next LT Pro"/>
          <w:sz w:val="22"/>
          <w:szCs w:val="22"/>
        </w:rPr>
        <w:t>Semnătura , __________________</w:t>
      </w:r>
    </w:p>
    <w:p w14:paraId="3127CA2F" w14:textId="77777777" w:rsidR="009268FF" w:rsidRPr="00D040D3" w:rsidRDefault="009268FF" w:rsidP="009268FF">
      <w:pPr>
        <w:autoSpaceDE w:val="0"/>
        <w:autoSpaceDN w:val="0"/>
        <w:adjustRightInd w:val="0"/>
        <w:rPr>
          <w:rFonts w:ascii="DIN Next LT Pro" w:hAnsi="DIN Next LT Pro"/>
          <w:sz w:val="22"/>
          <w:szCs w:val="22"/>
        </w:rPr>
      </w:pPr>
    </w:p>
    <w:p w14:paraId="5E84347B"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10DE307F"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36F73B80"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5B25C4A"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68B64F6"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0CAD28A8"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9FD6F19"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3A9C0985"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0F25FB53"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3F2767FC"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5CCF74D"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03382D21"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1D27EA89"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1F5D4F4F"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9B84365"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0CFE4E4A"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130E2322"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0669650"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1AA12F11"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349754E7"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CA0DE76" w14:textId="77777777" w:rsidR="009268FF" w:rsidRDefault="009268FF" w:rsidP="009268FF">
      <w:pPr>
        <w:widowControl w:val="0"/>
        <w:autoSpaceDE w:val="0"/>
        <w:autoSpaceDN w:val="0"/>
        <w:adjustRightInd w:val="0"/>
        <w:jc w:val="both"/>
        <w:rPr>
          <w:rFonts w:ascii="DIN Next LT Pro" w:hAnsi="DIN Next LT Pro"/>
          <w:position w:val="-1"/>
          <w:sz w:val="22"/>
          <w:szCs w:val="22"/>
        </w:rPr>
      </w:pPr>
    </w:p>
    <w:p w14:paraId="328325B7" w14:textId="77777777" w:rsidR="00AC3E02" w:rsidRDefault="00AC3E02" w:rsidP="009268FF">
      <w:pPr>
        <w:widowControl w:val="0"/>
        <w:autoSpaceDE w:val="0"/>
        <w:autoSpaceDN w:val="0"/>
        <w:adjustRightInd w:val="0"/>
        <w:jc w:val="both"/>
        <w:rPr>
          <w:rFonts w:ascii="DIN Next LT Pro" w:hAnsi="DIN Next LT Pro"/>
          <w:position w:val="-1"/>
          <w:sz w:val="22"/>
          <w:szCs w:val="22"/>
        </w:rPr>
      </w:pPr>
    </w:p>
    <w:p w14:paraId="6C4AB6F1"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r w:rsidRPr="00D040D3">
        <w:rPr>
          <w:rFonts w:ascii="DIN Next LT Pro" w:hAnsi="DIN Next LT Pro"/>
          <w:position w:val="-1"/>
          <w:sz w:val="22"/>
          <w:szCs w:val="22"/>
        </w:rPr>
        <w:lastRenderedPageBreak/>
        <w:t>FORMULAR 2</w:t>
      </w:r>
    </w:p>
    <w:p w14:paraId="0959371C" w14:textId="77777777" w:rsidR="009268FF" w:rsidRPr="00D040D3" w:rsidRDefault="009268FF" w:rsidP="009268FF">
      <w:pPr>
        <w:widowControl w:val="0"/>
        <w:autoSpaceDE w:val="0"/>
        <w:autoSpaceDN w:val="0"/>
        <w:adjustRightInd w:val="0"/>
        <w:jc w:val="center"/>
        <w:rPr>
          <w:rFonts w:ascii="DIN Next LT Pro" w:hAnsi="DIN Next LT Pro"/>
          <w:b/>
          <w:bCs/>
          <w:position w:val="-1"/>
          <w:sz w:val="22"/>
          <w:szCs w:val="22"/>
        </w:rPr>
      </w:pPr>
    </w:p>
    <w:p w14:paraId="3EA3F4E1" w14:textId="77777777" w:rsidR="009268FF" w:rsidRPr="00D040D3" w:rsidRDefault="009268FF" w:rsidP="009268FF">
      <w:pPr>
        <w:widowControl w:val="0"/>
        <w:autoSpaceDE w:val="0"/>
        <w:autoSpaceDN w:val="0"/>
        <w:adjustRightInd w:val="0"/>
        <w:jc w:val="center"/>
        <w:rPr>
          <w:rFonts w:ascii="DIN Next LT Pro" w:hAnsi="DIN Next LT Pro"/>
          <w:b/>
          <w:bCs/>
          <w:position w:val="-1"/>
          <w:sz w:val="22"/>
          <w:szCs w:val="22"/>
        </w:rPr>
      </w:pPr>
    </w:p>
    <w:p w14:paraId="32F62F0F" w14:textId="77777777" w:rsidR="009268FF" w:rsidRPr="00D040D3" w:rsidRDefault="009268FF" w:rsidP="009268FF">
      <w:pPr>
        <w:widowControl w:val="0"/>
        <w:autoSpaceDE w:val="0"/>
        <w:autoSpaceDN w:val="0"/>
        <w:adjustRightInd w:val="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DECLARAȚIE</w:t>
      </w:r>
    </w:p>
    <w:p w14:paraId="29782BB1" w14:textId="77777777" w:rsidR="009268FF" w:rsidRPr="00D040D3" w:rsidRDefault="009268FF" w:rsidP="009268FF">
      <w:pPr>
        <w:widowControl w:val="0"/>
        <w:autoSpaceDE w:val="0"/>
        <w:autoSpaceDN w:val="0"/>
        <w:adjustRightInd w:val="0"/>
        <w:jc w:val="center"/>
        <w:rPr>
          <w:rFonts w:ascii="DIN Next LT Pro" w:hAnsi="DIN Next LT Pro"/>
          <w:sz w:val="22"/>
          <w:szCs w:val="22"/>
        </w:rPr>
      </w:pPr>
      <w:r w:rsidRPr="00D040D3">
        <w:rPr>
          <w:rFonts w:ascii="DIN Next LT Pro" w:hAnsi="DIN Next LT Pro"/>
          <w:position w:val="-1"/>
          <w:sz w:val="22"/>
          <w:szCs w:val="22"/>
        </w:rPr>
        <w:t>privind cazierul fiscal</w:t>
      </w:r>
    </w:p>
    <w:p w14:paraId="0230E598" w14:textId="77777777" w:rsidR="009268FF" w:rsidRPr="00D040D3" w:rsidRDefault="009268FF" w:rsidP="009268FF">
      <w:pPr>
        <w:widowControl w:val="0"/>
        <w:autoSpaceDE w:val="0"/>
        <w:autoSpaceDN w:val="0"/>
        <w:adjustRightInd w:val="0"/>
        <w:rPr>
          <w:rFonts w:ascii="DIN Next LT Pro" w:hAnsi="DIN Next LT Pro"/>
          <w:sz w:val="22"/>
          <w:szCs w:val="22"/>
        </w:rPr>
      </w:pPr>
    </w:p>
    <w:p w14:paraId="28E4A5DA" w14:textId="77777777" w:rsidR="009268FF" w:rsidRPr="00D040D3" w:rsidRDefault="009268FF" w:rsidP="009268FF">
      <w:pPr>
        <w:widowControl w:val="0"/>
        <w:autoSpaceDE w:val="0"/>
        <w:autoSpaceDN w:val="0"/>
        <w:adjustRightInd w:val="0"/>
        <w:jc w:val="both"/>
        <w:rPr>
          <w:rFonts w:ascii="DIN Next LT Pro" w:hAnsi="DIN Next LT Pro"/>
          <w:sz w:val="22"/>
          <w:szCs w:val="22"/>
        </w:rPr>
      </w:pPr>
    </w:p>
    <w:p w14:paraId="66BB676C" w14:textId="77777777" w:rsidR="009268FF" w:rsidRPr="00D040D3" w:rsidRDefault="009268FF" w:rsidP="009268F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rFonts w:ascii="DIN Next LT Pro" w:hAnsi="DIN Next LT Pro"/>
          <w:spacing w:val="1"/>
          <w:sz w:val="22"/>
          <w:szCs w:val="22"/>
        </w:rPr>
      </w:pPr>
    </w:p>
    <w:p w14:paraId="3E7B992A" w14:textId="77777777" w:rsidR="009268FF" w:rsidRPr="00D040D3" w:rsidRDefault="009268FF" w:rsidP="009268FF">
      <w:pPr>
        <w:widowControl w:val="0"/>
        <w:autoSpaceDE w:val="0"/>
        <w:autoSpaceDN w:val="0"/>
        <w:adjustRightInd w:val="0"/>
        <w:jc w:val="both"/>
        <w:rPr>
          <w:rFonts w:ascii="DIN Next LT Pro" w:hAnsi="DIN Next LT Pro"/>
          <w:sz w:val="22"/>
          <w:szCs w:val="22"/>
        </w:rPr>
      </w:pPr>
      <w:proofErr w:type="spellStart"/>
      <w:r w:rsidRPr="00D040D3">
        <w:rPr>
          <w:rFonts w:ascii="DIN Next LT Pro" w:hAnsi="DIN Next LT Pro"/>
          <w:spacing w:val="1"/>
          <w:sz w:val="22"/>
          <w:szCs w:val="22"/>
          <w:lang w:val="fr-FR"/>
        </w:rPr>
        <w:t>Subsemnatul</w:t>
      </w:r>
      <w:proofErr w:type="spellEnd"/>
      <w:r w:rsidRPr="00D040D3">
        <w:rPr>
          <w:rFonts w:ascii="DIN Next LT Pro" w:hAnsi="DIN Next LT Pro"/>
          <w:spacing w:val="1"/>
          <w:sz w:val="22"/>
          <w:szCs w:val="22"/>
          <w:lang w:val="fr-FR"/>
        </w:rPr>
        <w:t>/</w:t>
      </w:r>
      <w:r w:rsidRPr="00D040D3">
        <w:rPr>
          <w:rFonts w:ascii="DIN Next LT Pro" w:hAnsi="DIN Next LT Pro"/>
          <w:sz w:val="22"/>
          <w:szCs w:val="22"/>
          <w:lang w:val="fr-FR"/>
        </w:rPr>
        <w:t>a</w:t>
      </w:r>
      <w:r w:rsidRPr="00D040D3">
        <w:rPr>
          <w:rFonts w:ascii="DIN Next LT Pro" w:hAnsi="DIN Next LT Pro"/>
          <w:sz w:val="22"/>
          <w:szCs w:val="22"/>
        </w:rPr>
        <w:t>__________________________________________</w:t>
      </w:r>
      <w:r w:rsidRPr="00D040D3">
        <w:rPr>
          <w:rFonts w:ascii="DIN Next LT Pro" w:hAnsi="DIN Next LT Pro"/>
          <w:sz w:val="22"/>
          <w:szCs w:val="22"/>
          <w:lang w:val="fr-FR"/>
        </w:rPr>
        <w:t xml:space="preserve">, </w:t>
      </w:r>
      <w:proofErr w:type="spellStart"/>
      <w:r w:rsidRPr="00D040D3">
        <w:rPr>
          <w:rFonts w:ascii="DIN Next LT Pro" w:hAnsi="DIN Next LT Pro"/>
          <w:sz w:val="22"/>
          <w:szCs w:val="22"/>
          <w:lang w:val="fr-FR"/>
        </w:rPr>
        <w:t>având</w:t>
      </w:r>
      <w:proofErr w:type="spellEnd"/>
      <w:r w:rsidRPr="00D040D3">
        <w:rPr>
          <w:rFonts w:ascii="DIN Next LT Pro" w:hAnsi="DIN Next LT Pro"/>
          <w:sz w:val="22"/>
          <w:szCs w:val="22"/>
          <w:lang w:val="fr-FR"/>
        </w:rPr>
        <w:t xml:space="preserve"> </w:t>
      </w:r>
      <w:r w:rsidRPr="00D040D3">
        <w:rPr>
          <w:rFonts w:ascii="DIN Next LT Pro" w:hAnsi="DIN Next LT Pro"/>
          <w:spacing w:val="1"/>
          <w:sz w:val="22"/>
          <w:szCs w:val="22"/>
          <w:lang w:val="fr-FR"/>
        </w:rPr>
        <w:t>CN</w:t>
      </w:r>
      <w:r w:rsidRPr="00D040D3">
        <w:rPr>
          <w:rFonts w:ascii="DIN Next LT Pro" w:hAnsi="DIN Next LT Pro"/>
          <w:sz w:val="22"/>
          <w:szCs w:val="22"/>
          <w:lang w:val="fr-FR"/>
        </w:rPr>
        <w:t>P________________________</w:t>
      </w:r>
      <w:r w:rsidRPr="00D040D3">
        <w:rPr>
          <w:rFonts w:ascii="DIN Next LT Pro" w:hAnsi="DIN Next LT Pro"/>
          <w:spacing w:val="1"/>
          <w:sz w:val="22"/>
          <w:szCs w:val="22"/>
          <w:lang w:val="fr-FR"/>
        </w:rPr>
        <w:t xml:space="preserve">, </w:t>
      </w:r>
      <w:proofErr w:type="spellStart"/>
      <w:r w:rsidRPr="00D040D3">
        <w:rPr>
          <w:rFonts w:ascii="DIN Next LT Pro" w:hAnsi="DIN Next LT Pro"/>
          <w:sz w:val="22"/>
          <w:szCs w:val="22"/>
          <w:lang w:val="fr-FR"/>
        </w:rPr>
        <w:t>domiciliat</w:t>
      </w:r>
      <w:proofErr w:type="spellEnd"/>
      <w:r w:rsidRPr="00D040D3">
        <w:rPr>
          <w:rFonts w:ascii="DIN Next LT Pro" w:hAnsi="DIN Next LT Pro"/>
          <w:sz w:val="22"/>
          <w:szCs w:val="22"/>
          <w:lang w:val="fr-FR"/>
        </w:rPr>
        <w:t>/ă</w:t>
      </w:r>
      <w:r w:rsidRPr="00D040D3">
        <w:rPr>
          <w:rFonts w:ascii="DIN Next LT Pro" w:hAnsi="DIN Next LT Pro"/>
          <w:spacing w:val="35"/>
          <w:sz w:val="22"/>
          <w:szCs w:val="22"/>
          <w:lang w:val="fr-FR"/>
        </w:rPr>
        <w:t xml:space="preserve"> </w:t>
      </w:r>
      <w:proofErr w:type="spellStart"/>
      <w:r w:rsidRPr="00D040D3">
        <w:rPr>
          <w:rFonts w:ascii="DIN Next LT Pro" w:hAnsi="DIN Next LT Pro"/>
          <w:sz w:val="22"/>
          <w:szCs w:val="22"/>
          <w:lang w:val="fr-FR"/>
        </w:rPr>
        <w:t>în</w:t>
      </w:r>
      <w:proofErr w:type="spellEnd"/>
      <w:r w:rsidRPr="00D040D3">
        <w:rPr>
          <w:rFonts w:ascii="DIN Next LT Pro" w:hAnsi="DIN Next LT Pro"/>
          <w:sz w:val="22"/>
          <w:szCs w:val="22"/>
          <w:lang w:val="fr-FR"/>
        </w:rPr>
        <w:t xml:space="preserve"> _____________________,</w:t>
      </w:r>
      <w:r w:rsidRPr="00D040D3">
        <w:rPr>
          <w:rFonts w:ascii="DIN Next LT Pro" w:hAnsi="DIN Next LT Pro"/>
          <w:spacing w:val="35"/>
          <w:sz w:val="22"/>
          <w:szCs w:val="22"/>
          <w:lang w:val="fr-FR"/>
        </w:rPr>
        <w:t xml:space="preserve"> </w:t>
      </w:r>
      <w:proofErr w:type="spellStart"/>
      <w:r w:rsidRPr="00D040D3">
        <w:rPr>
          <w:rFonts w:ascii="DIN Next LT Pro" w:hAnsi="DIN Next LT Pro"/>
          <w:sz w:val="22"/>
          <w:szCs w:val="22"/>
          <w:lang w:val="fr-FR"/>
        </w:rPr>
        <w:t>st</w:t>
      </w:r>
      <w:r w:rsidRPr="00D040D3">
        <w:rPr>
          <w:rFonts w:ascii="DIN Next LT Pro" w:hAnsi="DIN Next LT Pro"/>
          <w:spacing w:val="-13"/>
          <w:sz w:val="22"/>
          <w:szCs w:val="22"/>
          <w:lang w:val="fr-FR"/>
        </w:rPr>
        <w:t>r</w:t>
      </w:r>
      <w:proofErr w:type="spellEnd"/>
      <w:r w:rsidRPr="00D040D3">
        <w:rPr>
          <w:rFonts w:ascii="DIN Next LT Pro" w:hAnsi="DIN Next LT Pro"/>
          <w:sz w:val="22"/>
          <w:szCs w:val="22"/>
          <w:lang w:val="fr-FR"/>
        </w:rPr>
        <w:t xml:space="preserve">. </w:t>
      </w:r>
      <w:r w:rsidRPr="00D040D3">
        <w:rPr>
          <w:rFonts w:ascii="DIN Next LT Pro" w:hAnsi="DIN Next LT Pro"/>
          <w:sz w:val="22"/>
          <w:szCs w:val="22"/>
        </w:rPr>
        <w:t>_________________________,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._____,</w:t>
      </w:r>
      <w:r w:rsidRPr="00D040D3">
        <w:rPr>
          <w:rFonts w:ascii="DIN Next LT Pro" w:hAnsi="DIN Next LT Pro"/>
          <w:spacing w:val="35"/>
          <w:sz w:val="22"/>
          <w:szCs w:val="22"/>
        </w:rPr>
        <w:t xml:space="preserve"> bl.</w:t>
      </w:r>
      <w:r w:rsidRPr="00D040D3">
        <w:rPr>
          <w:rFonts w:ascii="DIN Next LT Pro" w:hAnsi="DIN Next LT Pro"/>
          <w:sz w:val="22"/>
          <w:szCs w:val="22"/>
        </w:rPr>
        <w:t xml:space="preserve"> ____,</w:t>
      </w:r>
      <w:r w:rsidRPr="00D040D3">
        <w:rPr>
          <w:rFonts w:ascii="DIN Next LT Pro" w:hAnsi="DIN Next LT Pro"/>
          <w:spacing w:val="35"/>
          <w:sz w:val="22"/>
          <w:szCs w:val="22"/>
        </w:rPr>
        <w:t xml:space="preserve"> sc. </w:t>
      </w:r>
      <w:r w:rsidRPr="00D040D3">
        <w:rPr>
          <w:rFonts w:ascii="DIN Next LT Pro" w:hAnsi="DIN Next LT Pro"/>
          <w:sz w:val="22"/>
          <w:szCs w:val="22"/>
        </w:rPr>
        <w:t>____, ap.____, posesor al/a C.I., seria ____nr.__________, eliberat/ă de _______________________________ la data de __________, telefon fix:_________________, telefon</w:t>
      </w:r>
      <w:r w:rsidRPr="00D040D3">
        <w:rPr>
          <w:rFonts w:ascii="DIN Next LT Pro" w:hAnsi="DIN Next LT Pro"/>
          <w:spacing w:val="13"/>
          <w:sz w:val="22"/>
          <w:szCs w:val="22"/>
        </w:rPr>
        <w:t xml:space="preserve"> </w:t>
      </w:r>
      <w:r w:rsidRPr="00D040D3">
        <w:rPr>
          <w:rFonts w:ascii="DIN Next LT Pro" w:hAnsi="DIN Next LT Pro"/>
          <w:sz w:val="22"/>
          <w:szCs w:val="22"/>
        </w:rPr>
        <w:t xml:space="preserve">mobil ______________________, </w:t>
      </w:r>
      <w:r w:rsidRPr="00D040D3">
        <w:rPr>
          <w:rFonts w:ascii="DIN Next LT Pro" w:hAnsi="DIN Next LT Pro"/>
          <w:spacing w:val="13"/>
          <w:sz w:val="22"/>
          <w:szCs w:val="22"/>
        </w:rPr>
        <w:t xml:space="preserve"> </w:t>
      </w:r>
      <w:r w:rsidRPr="00D040D3">
        <w:rPr>
          <w:rFonts w:ascii="DIN Next LT Pro" w:hAnsi="DIN Next LT Pro"/>
          <w:sz w:val="22"/>
          <w:szCs w:val="22"/>
        </w:rPr>
        <w:t>e-mail: ____________________, ca</w:t>
      </w:r>
      <w:r w:rsidRPr="00D040D3">
        <w:rPr>
          <w:rFonts w:ascii="DIN Next LT Pro" w:hAnsi="DIN Next LT Pro"/>
          <w:spacing w:val="3"/>
          <w:sz w:val="22"/>
          <w:szCs w:val="22"/>
        </w:rPr>
        <w:t xml:space="preserve"> şi aplicant/ă pentru poziţia de </w:t>
      </w:r>
      <w:r w:rsidR="00FF1D92" w:rsidRPr="00D040D3">
        <w:rPr>
          <w:rFonts w:ascii="DIN Next LT Pro" w:hAnsi="DIN Next LT Pro"/>
          <w:spacing w:val="3"/>
          <w:sz w:val="22"/>
          <w:szCs w:val="22"/>
        </w:rPr>
        <w:t>a</w:t>
      </w:r>
      <w:r w:rsidRPr="00D040D3">
        <w:rPr>
          <w:rFonts w:ascii="DIN Next LT Pro" w:hAnsi="DIN Next LT Pro"/>
          <w:spacing w:val="3"/>
          <w:sz w:val="22"/>
          <w:szCs w:val="22"/>
        </w:rPr>
        <w:t>dministra</w:t>
      </w:r>
      <w:r w:rsidR="00FF1D92" w:rsidRPr="00D040D3">
        <w:rPr>
          <w:rFonts w:ascii="DIN Next LT Pro" w:hAnsi="DIN Next LT Pro"/>
          <w:spacing w:val="3"/>
          <w:sz w:val="22"/>
          <w:szCs w:val="22"/>
        </w:rPr>
        <w:t xml:space="preserve">tor </w:t>
      </w:r>
      <w:r w:rsidRPr="00D040D3">
        <w:rPr>
          <w:rFonts w:ascii="DIN Next LT Pro" w:hAnsi="DIN Next LT Pro"/>
          <w:spacing w:val="8"/>
          <w:sz w:val="22"/>
          <w:szCs w:val="22"/>
        </w:rPr>
        <w:t xml:space="preserve">la societatea </w:t>
      </w:r>
      <w:r w:rsidR="00FF1D92" w:rsidRPr="00D040D3">
        <w:rPr>
          <w:rFonts w:ascii="DIN Next LT Pro" w:hAnsi="DIN Next LT Pro"/>
          <w:sz w:val="22"/>
          <w:szCs w:val="22"/>
        </w:rPr>
        <w:t>CSIKI TRANS</w:t>
      </w:r>
      <w:r w:rsidRPr="00D040D3">
        <w:rPr>
          <w:rFonts w:ascii="DIN Next LT Pro" w:hAnsi="DIN Next LT Pro"/>
          <w:sz w:val="22"/>
          <w:szCs w:val="22"/>
        </w:rPr>
        <w:t xml:space="preserve"> SRL</w:t>
      </w:r>
      <w:r w:rsidRPr="00D040D3">
        <w:rPr>
          <w:rFonts w:ascii="DIN Next LT Pro" w:hAnsi="DIN Next LT Pro"/>
          <w:spacing w:val="8"/>
          <w:sz w:val="22"/>
          <w:szCs w:val="22"/>
        </w:rPr>
        <w:t xml:space="preserve">, </w:t>
      </w:r>
      <w:r w:rsidRPr="00D040D3">
        <w:rPr>
          <w:rFonts w:ascii="DIN Next LT Pro" w:hAnsi="DIN Next LT Pro"/>
          <w:sz w:val="22"/>
          <w:szCs w:val="22"/>
        </w:rPr>
        <w:t xml:space="preserve">cunoscând dispoziţiile </w:t>
      </w:r>
      <w:r w:rsidRPr="00D040D3">
        <w:rPr>
          <w:rFonts w:ascii="DIN Next LT Pro" w:hAnsi="DIN Next LT Pro"/>
          <w:sz w:val="22"/>
          <w:szCs w:val="22"/>
          <w:shd w:val="clear" w:color="auto" w:fill="FFFFFF"/>
        </w:rPr>
        <w:t xml:space="preserve">articolului 326 din Codul Penal </w:t>
      </w:r>
      <w:r w:rsidRPr="00D040D3">
        <w:rPr>
          <w:rFonts w:ascii="DIN Next LT Pro" w:hAnsi="DIN Next LT Pro"/>
          <w:sz w:val="22"/>
          <w:szCs w:val="22"/>
        </w:rPr>
        <w:t xml:space="preserve">cu privire la falsul în declaraţii, declar pe proprie răspundere că </w:t>
      </w:r>
      <w:r w:rsidRPr="00D040D3">
        <w:rPr>
          <w:rFonts w:ascii="DIN Next LT Pro" w:hAnsi="DIN Next LT Pro"/>
          <w:b/>
          <w:bCs/>
          <w:sz w:val="22"/>
          <w:szCs w:val="22"/>
        </w:rPr>
        <w:t>nu am cazier fiscal</w:t>
      </w:r>
      <w:r w:rsidRPr="00D040D3">
        <w:rPr>
          <w:rFonts w:ascii="DIN Next LT Pro" w:hAnsi="DIN Next LT Pro"/>
          <w:sz w:val="22"/>
          <w:szCs w:val="22"/>
        </w:rPr>
        <w:t>.</w:t>
      </w:r>
    </w:p>
    <w:p w14:paraId="26AFAE8F" w14:textId="77777777" w:rsidR="009268FF" w:rsidRPr="00D040D3" w:rsidRDefault="009268FF" w:rsidP="009268FF">
      <w:pPr>
        <w:widowControl w:val="0"/>
        <w:autoSpaceDE w:val="0"/>
        <w:autoSpaceDN w:val="0"/>
        <w:adjustRightInd w:val="0"/>
        <w:spacing w:after="200"/>
        <w:jc w:val="both"/>
        <w:rPr>
          <w:rFonts w:ascii="DIN Next LT Pro" w:hAnsi="DIN Next LT Pro"/>
          <w:sz w:val="22"/>
          <w:szCs w:val="22"/>
          <w:lang w:val="es-ES"/>
        </w:rPr>
      </w:pPr>
      <w:r w:rsidRPr="00D040D3">
        <w:rPr>
          <w:rFonts w:ascii="DIN Next LT Pro" w:hAnsi="DIN Next LT Pro"/>
          <w:sz w:val="22"/>
          <w:szCs w:val="22"/>
          <w:lang w:val="es-ES"/>
        </w:rPr>
        <w:tab/>
      </w:r>
    </w:p>
    <w:p w14:paraId="3CC876AC" w14:textId="77777777" w:rsidR="00FF1D92" w:rsidRPr="00D040D3" w:rsidRDefault="00FF1D92" w:rsidP="00FF1D92">
      <w:pPr>
        <w:autoSpaceDE w:val="0"/>
        <w:autoSpaceDN w:val="0"/>
        <w:adjustRightInd w:val="0"/>
        <w:ind w:firstLine="720"/>
        <w:rPr>
          <w:rFonts w:ascii="DIN Next LT Pro" w:hAnsi="DIN Next LT Pro"/>
          <w:sz w:val="22"/>
          <w:szCs w:val="22"/>
        </w:rPr>
      </w:pPr>
      <w:r w:rsidRPr="00D040D3">
        <w:rPr>
          <w:rFonts w:ascii="DIN Next LT Pro" w:hAnsi="DIN Next LT Pro"/>
          <w:sz w:val="22"/>
          <w:szCs w:val="22"/>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717D6C57" w14:textId="77777777" w:rsidR="00FF1D92" w:rsidRPr="00D040D3" w:rsidRDefault="00FF1D92" w:rsidP="00FF1D92">
      <w:pPr>
        <w:autoSpaceDE w:val="0"/>
        <w:autoSpaceDN w:val="0"/>
        <w:adjustRightInd w:val="0"/>
        <w:rPr>
          <w:rFonts w:ascii="DIN Next LT Pro" w:hAnsi="DIN Next LT Pro"/>
          <w:sz w:val="22"/>
          <w:szCs w:val="22"/>
        </w:rPr>
      </w:pPr>
    </w:p>
    <w:p w14:paraId="73B226DC" w14:textId="77777777" w:rsidR="006C6C4C" w:rsidRDefault="006C6C4C" w:rsidP="00FF1D92">
      <w:pPr>
        <w:autoSpaceDE w:val="0"/>
        <w:autoSpaceDN w:val="0"/>
        <w:adjustRightInd w:val="0"/>
        <w:ind w:firstLine="720"/>
        <w:rPr>
          <w:rFonts w:ascii="DIN Next LT Pro" w:hAnsi="DIN Next LT Pro"/>
          <w:sz w:val="22"/>
          <w:szCs w:val="22"/>
        </w:rPr>
      </w:pPr>
    </w:p>
    <w:p w14:paraId="1489BD6F" w14:textId="77777777" w:rsidR="00FF1D92" w:rsidRPr="00D040D3" w:rsidRDefault="00FF1D92" w:rsidP="006C6C4C">
      <w:pPr>
        <w:autoSpaceDE w:val="0"/>
        <w:autoSpaceDN w:val="0"/>
        <w:adjustRightInd w:val="0"/>
        <w:ind w:right="-148" w:firstLine="720"/>
        <w:rPr>
          <w:rFonts w:ascii="DIN Next LT Pro" w:hAnsi="DIN Next LT Pro"/>
          <w:sz w:val="22"/>
          <w:szCs w:val="22"/>
        </w:rPr>
      </w:pPr>
      <w:r w:rsidRPr="00D040D3">
        <w:rPr>
          <w:rFonts w:ascii="DIN Next LT Pro" w:hAnsi="DIN Next LT Pro"/>
          <w:sz w:val="22"/>
          <w:szCs w:val="22"/>
        </w:rPr>
        <w:t xml:space="preserve">Dau prezenta declaraţie fiindu-mi necesară la dosarul de înscriere la procesul de </w:t>
      </w:r>
      <w:r w:rsidR="006C6C4C">
        <w:rPr>
          <w:rFonts w:ascii="DIN Next LT Pro" w:hAnsi="DIN Next LT Pro"/>
          <w:sz w:val="22"/>
          <w:szCs w:val="22"/>
        </w:rPr>
        <w:t>r</w:t>
      </w:r>
      <w:r w:rsidRPr="00D040D3">
        <w:rPr>
          <w:rFonts w:ascii="DIN Next LT Pro" w:hAnsi="DIN Next LT Pro"/>
          <w:sz w:val="22"/>
          <w:szCs w:val="22"/>
        </w:rPr>
        <w:t>ecrutare/selecţie pentru poziţia</w:t>
      </w:r>
      <w:r w:rsidR="006C6C4C">
        <w:rPr>
          <w:rFonts w:ascii="DIN Next LT Pro" w:hAnsi="DIN Next LT Pro"/>
          <w:sz w:val="22"/>
          <w:szCs w:val="22"/>
        </w:rPr>
        <w:t xml:space="preserve"> </w:t>
      </w:r>
      <w:r w:rsidRPr="00D040D3">
        <w:rPr>
          <w:rFonts w:ascii="DIN Next LT Pro" w:hAnsi="DIN Next LT Pro"/>
          <w:sz w:val="22"/>
          <w:szCs w:val="22"/>
        </w:rPr>
        <w:t>de administrator la societatea CSIKI TR</w:t>
      </w:r>
      <w:r w:rsidR="006C6C4C">
        <w:rPr>
          <w:rFonts w:ascii="DIN Next LT Pro" w:hAnsi="DIN Next LT Pro"/>
          <w:sz w:val="22"/>
          <w:szCs w:val="22"/>
        </w:rPr>
        <w:t>A</w:t>
      </w:r>
      <w:r w:rsidRPr="00D040D3">
        <w:rPr>
          <w:rFonts w:ascii="DIN Next LT Pro" w:hAnsi="DIN Next LT Pro"/>
          <w:sz w:val="22"/>
          <w:szCs w:val="22"/>
        </w:rPr>
        <w:t>NS SRL</w:t>
      </w:r>
    </w:p>
    <w:p w14:paraId="03351A61" w14:textId="77777777" w:rsidR="00FF1D92" w:rsidRPr="00D040D3" w:rsidRDefault="00FF1D92" w:rsidP="00FF1D92">
      <w:pPr>
        <w:autoSpaceDE w:val="0"/>
        <w:autoSpaceDN w:val="0"/>
        <w:adjustRightInd w:val="0"/>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p>
    <w:p w14:paraId="2741A08E" w14:textId="77777777" w:rsidR="00FF1D92" w:rsidRPr="00D040D3" w:rsidRDefault="00FF1D92" w:rsidP="00FF1D92">
      <w:pPr>
        <w:autoSpaceDE w:val="0"/>
        <w:autoSpaceDN w:val="0"/>
        <w:adjustRightInd w:val="0"/>
        <w:rPr>
          <w:rFonts w:ascii="DIN Next LT Pro" w:hAnsi="DIN Next LT Pro"/>
          <w:sz w:val="22"/>
          <w:szCs w:val="22"/>
        </w:rPr>
      </w:pPr>
      <w:r w:rsidRPr="00D040D3">
        <w:rPr>
          <w:rFonts w:ascii="DIN Next LT Pro" w:hAnsi="DIN Next LT Pro"/>
          <w:sz w:val="22"/>
          <w:szCs w:val="22"/>
        </w:rPr>
        <w:t>Data, _____________</w:t>
      </w:r>
    </w:p>
    <w:p w14:paraId="1BB92C9A" w14:textId="77777777" w:rsidR="00FF1D92" w:rsidRPr="00D040D3" w:rsidRDefault="00FF1D92" w:rsidP="00FF1D92">
      <w:pPr>
        <w:autoSpaceDE w:val="0"/>
        <w:autoSpaceDN w:val="0"/>
        <w:adjustRightInd w:val="0"/>
        <w:rPr>
          <w:rFonts w:ascii="DIN Next LT Pro" w:hAnsi="DIN Next LT Pro"/>
          <w:sz w:val="22"/>
          <w:szCs w:val="22"/>
        </w:rPr>
      </w:pPr>
    </w:p>
    <w:p w14:paraId="29F0BF3A" w14:textId="77777777" w:rsidR="00FF1D92" w:rsidRPr="00D040D3" w:rsidRDefault="00FF1D92" w:rsidP="00FF1D92">
      <w:pPr>
        <w:autoSpaceDE w:val="0"/>
        <w:autoSpaceDN w:val="0"/>
        <w:adjustRightInd w:val="0"/>
        <w:rPr>
          <w:rFonts w:ascii="DIN Next LT Pro" w:hAnsi="DIN Next LT Pro"/>
          <w:sz w:val="22"/>
          <w:szCs w:val="22"/>
        </w:rPr>
      </w:pPr>
    </w:p>
    <w:p w14:paraId="13E4DF27" w14:textId="77777777" w:rsidR="00FF1D92" w:rsidRPr="00D040D3" w:rsidRDefault="00FF1D92" w:rsidP="00FF1D92">
      <w:pPr>
        <w:autoSpaceDE w:val="0"/>
        <w:autoSpaceDN w:val="0"/>
        <w:adjustRightInd w:val="0"/>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(Nume, prenume) :___________________________</w:t>
      </w:r>
    </w:p>
    <w:p w14:paraId="4E518ECB" w14:textId="77777777" w:rsidR="00FF1D92" w:rsidRPr="00D040D3" w:rsidRDefault="00FF1D92" w:rsidP="00FF1D92">
      <w:pPr>
        <w:autoSpaceDE w:val="0"/>
        <w:autoSpaceDN w:val="0"/>
        <w:adjustRightInd w:val="0"/>
        <w:rPr>
          <w:rFonts w:ascii="DIN Next LT Pro" w:hAnsi="DIN Next LT Pro"/>
          <w:sz w:val="22"/>
          <w:szCs w:val="22"/>
        </w:rPr>
      </w:pPr>
    </w:p>
    <w:p w14:paraId="29DFE15B" w14:textId="77777777" w:rsidR="00FF1D92" w:rsidRPr="00D040D3" w:rsidRDefault="00FF1D92" w:rsidP="00FF1D92">
      <w:pPr>
        <w:autoSpaceDE w:val="0"/>
        <w:autoSpaceDN w:val="0"/>
        <w:adjustRightInd w:val="0"/>
        <w:ind w:left="5040" w:firstLine="720"/>
        <w:rPr>
          <w:rFonts w:ascii="DIN Next LT Pro" w:hAnsi="DIN Next LT Pro"/>
          <w:sz w:val="22"/>
          <w:szCs w:val="22"/>
        </w:rPr>
      </w:pPr>
      <w:r w:rsidRPr="00D040D3">
        <w:rPr>
          <w:rFonts w:ascii="DIN Next LT Pro" w:hAnsi="DIN Next LT Pro"/>
          <w:sz w:val="22"/>
          <w:szCs w:val="22"/>
        </w:rPr>
        <w:t>Semnătura , __________________</w:t>
      </w:r>
    </w:p>
    <w:p w14:paraId="0CD53136" w14:textId="77777777" w:rsidR="009268FF" w:rsidRPr="00D040D3" w:rsidRDefault="009268FF" w:rsidP="009268FF">
      <w:pPr>
        <w:autoSpaceDE w:val="0"/>
        <w:autoSpaceDN w:val="0"/>
        <w:adjustRightInd w:val="0"/>
        <w:rPr>
          <w:rFonts w:ascii="DIN Next LT Pro" w:hAnsi="DIN Next LT Pro"/>
          <w:sz w:val="22"/>
          <w:szCs w:val="22"/>
        </w:rPr>
      </w:pPr>
    </w:p>
    <w:p w14:paraId="69CD8D3A" w14:textId="77777777" w:rsidR="009268FF" w:rsidRPr="00D040D3" w:rsidRDefault="009268FF" w:rsidP="009268FF">
      <w:pPr>
        <w:autoSpaceDE w:val="0"/>
        <w:autoSpaceDN w:val="0"/>
        <w:adjustRightInd w:val="0"/>
        <w:rPr>
          <w:rFonts w:ascii="DIN Next LT Pro" w:hAnsi="DIN Next LT Pro"/>
          <w:sz w:val="22"/>
          <w:szCs w:val="22"/>
        </w:rPr>
      </w:pPr>
    </w:p>
    <w:p w14:paraId="0DAFD525"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D90B593"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39286AB"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74525C9"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2C77DCA"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7A318C31"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9DC1D86"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C6582E8"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0D5BE756"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19C674D5"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D7CD7C2" w14:textId="77777777" w:rsidR="009268FF" w:rsidRDefault="009268FF" w:rsidP="009268FF">
      <w:pPr>
        <w:widowControl w:val="0"/>
        <w:autoSpaceDE w:val="0"/>
        <w:autoSpaceDN w:val="0"/>
        <w:adjustRightInd w:val="0"/>
        <w:jc w:val="both"/>
        <w:rPr>
          <w:rFonts w:ascii="DIN Next LT Pro" w:hAnsi="DIN Next LT Pro"/>
          <w:position w:val="-1"/>
          <w:sz w:val="22"/>
          <w:szCs w:val="22"/>
        </w:rPr>
      </w:pPr>
    </w:p>
    <w:p w14:paraId="696E1925"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3FC7A165"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68876A51"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2E06A255" w14:textId="77777777" w:rsidR="0012774E" w:rsidRPr="00D040D3" w:rsidRDefault="0012774E" w:rsidP="009268FF">
      <w:pPr>
        <w:widowControl w:val="0"/>
        <w:autoSpaceDE w:val="0"/>
        <w:autoSpaceDN w:val="0"/>
        <w:adjustRightInd w:val="0"/>
        <w:jc w:val="both"/>
        <w:rPr>
          <w:rFonts w:ascii="DIN Next LT Pro" w:hAnsi="DIN Next LT Pro"/>
          <w:position w:val="-1"/>
          <w:sz w:val="22"/>
          <w:szCs w:val="22"/>
        </w:rPr>
      </w:pPr>
    </w:p>
    <w:p w14:paraId="4F8E68DA"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5594219"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C4976D2"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96049E7"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E00073F"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222DE0B"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EAD23E3"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34697C6"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r w:rsidRPr="00D040D3">
        <w:rPr>
          <w:rFonts w:ascii="DIN Next LT Pro" w:hAnsi="DIN Next LT Pro"/>
          <w:position w:val="-1"/>
          <w:sz w:val="22"/>
          <w:szCs w:val="22"/>
        </w:rPr>
        <w:t>FORMULAR 3</w:t>
      </w:r>
    </w:p>
    <w:p w14:paraId="26397EBE" w14:textId="77777777" w:rsidR="009268FF" w:rsidRPr="00D040D3" w:rsidRDefault="009268FF" w:rsidP="009268FF">
      <w:pPr>
        <w:widowControl w:val="0"/>
        <w:autoSpaceDE w:val="0"/>
        <w:autoSpaceDN w:val="0"/>
        <w:adjustRightInd w:val="0"/>
        <w:rPr>
          <w:rFonts w:ascii="DIN Next LT Pro" w:hAnsi="DIN Next LT Pro"/>
          <w:b/>
          <w:bCs/>
          <w:position w:val="-1"/>
          <w:sz w:val="22"/>
          <w:szCs w:val="22"/>
        </w:rPr>
      </w:pPr>
    </w:p>
    <w:p w14:paraId="06C00383" w14:textId="77777777" w:rsidR="009268FF" w:rsidRPr="00D040D3" w:rsidRDefault="009268FF" w:rsidP="009268FF">
      <w:pPr>
        <w:widowControl w:val="0"/>
        <w:autoSpaceDE w:val="0"/>
        <w:autoSpaceDN w:val="0"/>
        <w:adjustRightInd w:val="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DECLARAȚIE</w:t>
      </w:r>
    </w:p>
    <w:p w14:paraId="0F536CD1" w14:textId="77777777" w:rsidR="009268FF" w:rsidRPr="00D040D3" w:rsidRDefault="009268FF" w:rsidP="009268FF">
      <w:pPr>
        <w:widowControl w:val="0"/>
        <w:autoSpaceDE w:val="0"/>
        <w:autoSpaceDN w:val="0"/>
        <w:adjustRightInd w:val="0"/>
        <w:jc w:val="center"/>
        <w:rPr>
          <w:rFonts w:ascii="DIN Next LT Pro" w:hAnsi="DIN Next LT Pro"/>
          <w:position w:val="-1"/>
          <w:sz w:val="22"/>
          <w:szCs w:val="22"/>
        </w:rPr>
      </w:pPr>
      <w:r w:rsidRPr="00D040D3">
        <w:rPr>
          <w:rFonts w:ascii="DIN Next LT Pro" w:hAnsi="DIN Next LT Pro"/>
          <w:position w:val="-1"/>
          <w:sz w:val="22"/>
          <w:szCs w:val="22"/>
        </w:rPr>
        <w:t>privind adeverinţa medicală</w:t>
      </w:r>
    </w:p>
    <w:p w14:paraId="0E82588F" w14:textId="77777777" w:rsidR="00A476DC" w:rsidRPr="00D040D3" w:rsidRDefault="00A476DC" w:rsidP="009268FF">
      <w:pPr>
        <w:widowControl w:val="0"/>
        <w:autoSpaceDE w:val="0"/>
        <w:autoSpaceDN w:val="0"/>
        <w:adjustRightInd w:val="0"/>
        <w:jc w:val="center"/>
        <w:rPr>
          <w:rFonts w:ascii="DIN Next LT Pro" w:hAnsi="DIN Next LT Pro"/>
          <w:sz w:val="22"/>
          <w:szCs w:val="22"/>
        </w:rPr>
      </w:pPr>
    </w:p>
    <w:p w14:paraId="398C1621" w14:textId="77777777" w:rsidR="009268FF" w:rsidRPr="00D040D3" w:rsidRDefault="009268FF" w:rsidP="009268FF">
      <w:pPr>
        <w:widowControl w:val="0"/>
        <w:tabs>
          <w:tab w:val="left" w:pos="0"/>
          <w:tab w:val="left" w:pos="6500"/>
          <w:tab w:val="left" w:pos="6800"/>
          <w:tab w:val="left" w:pos="9360"/>
          <w:tab w:val="left" w:pos="9540"/>
        </w:tabs>
        <w:autoSpaceDE w:val="0"/>
        <w:autoSpaceDN w:val="0"/>
        <w:adjustRightInd w:val="0"/>
        <w:ind w:left="111" w:right="4" w:firstLine="720"/>
        <w:jc w:val="both"/>
        <w:rPr>
          <w:rFonts w:ascii="DIN Next LT Pro" w:hAnsi="DIN Next LT Pro"/>
          <w:sz w:val="22"/>
          <w:szCs w:val="22"/>
        </w:rPr>
      </w:pPr>
      <w:proofErr w:type="spellStart"/>
      <w:r w:rsidRPr="00D040D3">
        <w:rPr>
          <w:rFonts w:ascii="DIN Next LT Pro" w:hAnsi="DIN Next LT Pro"/>
          <w:spacing w:val="1"/>
          <w:sz w:val="22"/>
          <w:szCs w:val="22"/>
          <w:lang w:val="fr-FR"/>
        </w:rPr>
        <w:t>Subsemnatul</w:t>
      </w:r>
      <w:proofErr w:type="spellEnd"/>
      <w:r w:rsidRPr="00D040D3">
        <w:rPr>
          <w:rFonts w:ascii="DIN Next LT Pro" w:hAnsi="DIN Next LT Pro"/>
          <w:spacing w:val="1"/>
          <w:sz w:val="22"/>
          <w:szCs w:val="22"/>
          <w:lang w:val="fr-FR"/>
        </w:rPr>
        <w:t>/</w:t>
      </w:r>
      <w:r w:rsidRPr="00D040D3">
        <w:rPr>
          <w:rFonts w:ascii="DIN Next LT Pro" w:hAnsi="DIN Next LT Pro"/>
          <w:sz w:val="22"/>
          <w:szCs w:val="22"/>
          <w:lang w:val="fr-FR"/>
        </w:rPr>
        <w:t>a </w:t>
      </w:r>
      <w:r w:rsidRPr="00D040D3">
        <w:rPr>
          <w:rFonts w:ascii="DIN Next LT Pro" w:hAnsi="DIN Next LT Pro"/>
          <w:sz w:val="22"/>
          <w:szCs w:val="22"/>
        </w:rPr>
        <w:t>__________________________________________</w:t>
      </w:r>
      <w:r w:rsidRPr="00D040D3">
        <w:rPr>
          <w:rFonts w:ascii="DIN Next LT Pro" w:hAnsi="DIN Next LT Pro"/>
          <w:sz w:val="22"/>
          <w:szCs w:val="22"/>
          <w:lang w:val="fr-FR"/>
        </w:rPr>
        <w:t xml:space="preserve">, </w:t>
      </w:r>
      <w:proofErr w:type="spellStart"/>
      <w:r w:rsidRPr="00D040D3">
        <w:rPr>
          <w:rFonts w:ascii="DIN Next LT Pro" w:hAnsi="DIN Next LT Pro"/>
          <w:sz w:val="22"/>
          <w:szCs w:val="22"/>
          <w:lang w:val="fr-FR"/>
        </w:rPr>
        <w:t>având</w:t>
      </w:r>
      <w:proofErr w:type="spellEnd"/>
      <w:r w:rsidRPr="00D040D3">
        <w:rPr>
          <w:rFonts w:ascii="DIN Next LT Pro" w:hAnsi="DIN Next LT Pro"/>
          <w:sz w:val="22"/>
          <w:szCs w:val="22"/>
          <w:lang w:val="fr-FR"/>
        </w:rPr>
        <w:t xml:space="preserve"> </w:t>
      </w:r>
      <w:r w:rsidRPr="00D040D3">
        <w:rPr>
          <w:rFonts w:ascii="DIN Next LT Pro" w:hAnsi="DIN Next LT Pro"/>
          <w:spacing w:val="1"/>
          <w:sz w:val="22"/>
          <w:szCs w:val="22"/>
          <w:lang w:val="fr-FR"/>
        </w:rPr>
        <w:t>CN</w:t>
      </w:r>
      <w:r w:rsidRPr="00D040D3">
        <w:rPr>
          <w:rFonts w:ascii="DIN Next LT Pro" w:hAnsi="DIN Next LT Pro"/>
          <w:sz w:val="22"/>
          <w:szCs w:val="22"/>
          <w:lang w:val="fr-FR"/>
        </w:rPr>
        <w:t>P________________________</w:t>
      </w:r>
      <w:r w:rsidRPr="00D040D3">
        <w:rPr>
          <w:rFonts w:ascii="DIN Next LT Pro" w:hAnsi="DIN Next LT Pro"/>
          <w:spacing w:val="1"/>
          <w:sz w:val="22"/>
          <w:szCs w:val="22"/>
          <w:lang w:val="fr-FR"/>
        </w:rPr>
        <w:t xml:space="preserve">, </w:t>
      </w:r>
      <w:proofErr w:type="spellStart"/>
      <w:r w:rsidRPr="00D040D3">
        <w:rPr>
          <w:rFonts w:ascii="DIN Next LT Pro" w:hAnsi="DIN Next LT Pro"/>
          <w:sz w:val="22"/>
          <w:szCs w:val="22"/>
          <w:lang w:val="fr-FR"/>
        </w:rPr>
        <w:t>domiciliat</w:t>
      </w:r>
      <w:proofErr w:type="spellEnd"/>
      <w:r w:rsidRPr="00D040D3">
        <w:rPr>
          <w:rFonts w:ascii="DIN Next LT Pro" w:hAnsi="DIN Next LT Pro"/>
          <w:sz w:val="22"/>
          <w:szCs w:val="22"/>
          <w:lang w:val="fr-FR"/>
        </w:rPr>
        <w:t>/ă</w:t>
      </w:r>
      <w:r w:rsidRPr="00D040D3">
        <w:rPr>
          <w:rFonts w:ascii="DIN Next LT Pro" w:hAnsi="DIN Next LT Pro"/>
          <w:spacing w:val="35"/>
          <w:sz w:val="22"/>
          <w:szCs w:val="22"/>
          <w:lang w:val="fr-FR"/>
        </w:rPr>
        <w:t xml:space="preserve"> </w:t>
      </w:r>
      <w:proofErr w:type="spellStart"/>
      <w:r w:rsidRPr="00D040D3">
        <w:rPr>
          <w:rFonts w:ascii="DIN Next LT Pro" w:hAnsi="DIN Next LT Pro"/>
          <w:sz w:val="22"/>
          <w:szCs w:val="22"/>
          <w:lang w:val="fr-FR"/>
        </w:rPr>
        <w:t>în</w:t>
      </w:r>
      <w:proofErr w:type="spellEnd"/>
      <w:r w:rsidRPr="00D040D3">
        <w:rPr>
          <w:rFonts w:ascii="DIN Next LT Pro" w:hAnsi="DIN Next LT Pro"/>
          <w:sz w:val="22"/>
          <w:szCs w:val="22"/>
          <w:lang w:val="fr-FR"/>
        </w:rPr>
        <w:t xml:space="preserve"> _____________________,</w:t>
      </w:r>
      <w:r w:rsidRPr="00D040D3">
        <w:rPr>
          <w:rFonts w:ascii="DIN Next LT Pro" w:hAnsi="DIN Next LT Pro"/>
          <w:spacing w:val="35"/>
          <w:sz w:val="22"/>
          <w:szCs w:val="22"/>
          <w:lang w:val="fr-FR"/>
        </w:rPr>
        <w:t xml:space="preserve"> </w:t>
      </w:r>
      <w:proofErr w:type="spellStart"/>
      <w:r w:rsidRPr="00D040D3">
        <w:rPr>
          <w:rFonts w:ascii="DIN Next LT Pro" w:hAnsi="DIN Next LT Pro"/>
          <w:sz w:val="22"/>
          <w:szCs w:val="22"/>
          <w:lang w:val="fr-FR"/>
        </w:rPr>
        <w:t>st</w:t>
      </w:r>
      <w:r w:rsidRPr="00D040D3">
        <w:rPr>
          <w:rFonts w:ascii="DIN Next LT Pro" w:hAnsi="DIN Next LT Pro"/>
          <w:spacing w:val="-13"/>
          <w:sz w:val="22"/>
          <w:szCs w:val="22"/>
          <w:lang w:val="fr-FR"/>
        </w:rPr>
        <w:t>r</w:t>
      </w:r>
      <w:proofErr w:type="spellEnd"/>
      <w:r w:rsidRPr="00D040D3">
        <w:rPr>
          <w:rFonts w:ascii="DIN Next LT Pro" w:hAnsi="DIN Next LT Pro"/>
          <w:sz w:val="22"/>
          <w:szCs w:val="22"/>
          <w:lang w:val="fr-FR"/>
        </w:rPr>
        <w:t xml:space="preserve">. </w:t>
      </w:r>
      <w:r w:rsidRPr="00D040D3">
        <w:rPr>
          <w:rFonts w:ascii="DIN Next LT Pro" w:hAnsi="DIN Next LT Pro"/>
          <w:sz w:val="22"/>
          <w:szCs w:val="22"/>
        </w:rPr>
        <w:t>_________________________,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._____,</w:t>
      </w:r>
      <w:r w:rsidRPr="00D040D3">
        <w:rPr>
          <w:rFonts w:ascii="DIN Next LT Pro" w:hAnsi="DIN Next LT Pro"/>
          <w:spacing w:val="35"/>
          <w:sz w:val="22"/>
          <w:szCs w:val="22"/>
        </w:rPr>
        <w:t xml:space="preserve"> bl.</w:t>
      </w:r>
      <w:r w:rsidRPr="00D040D3">
        <w:rPr>
          <w:rFonts w:ascii="DIN Next LT Pro" w:hAnsi="DIN Next LT Pro"/>
          <w:sz w:val="22"/>
          <w:szCs w:val="22"/>
        </w:rPr>
        <w:t xml:space="preserve"> ____,</w:t>
      </w:r>
      <w:r w:rsidRPr="00D040D3">
        <w:rPr>
          <w:rFonts w:ascii="DIN Next LT Pro" w:hAnsi="DIN Next LT Pro"/>
          <w:spacing w:val="35"/>
          <w:sz w:val="22"/>
          <w:szCs w:val="22"/>
        </w:rPr>
        <w:t xml:space="preserve"> sc. </w:t>
      </w:r>
      <w:r w:rsidRPr="00D040D3">
        <w:rPr>
          <w:rFonts w:ascii="DIN Next LT Pro" w:hAnsi="DIN Next LT Pro"/>
          <w:sz w:val="22"/>
          <w:szCs w:val="22"/>
        </w:rPr>
        <w:t>____, ap.____, posesor al/a C.I., seria ____nr.__________, eliberat/ă de _______________________________la data de __________, telefon fix:___________, telefon</w:t>
      </w:r>
      <w:r w:rsidRPr="00D040D3">
        <w:rPr>
          <w:rFonts w:ascii="DIN Next LT Pro" w:hAnsi="DIN Next LT Pro"/>
          <w:spacing w:val="13"/>
          <w:sz w:val="22"/>
          <w:szCs w:val="22"/>
        </w:rPr>
        <w:t xml:space="preserve"> </w:t>
      </w:r>
      <w:r w:rsidRPr="00D040D3">
        <w:rPr>
          <w:rFonts w:ascii="DIN Next LT Pro" w:hAnsi="DIN Next LT Pro"/>
          <w:sz w:val="22"/>
          <w:szCs w:val="22"/>
        </w:rPr>
        <w:t xml:space="preserve">mobil ______________________, </w:t>
      </w:r>
      <w:r w:rsidRPr="00D040D3">
        <w:rPr>
          <w:rFonts w:ascii="DIN Next LT Pro" w:hAnsi="DIN Next LT Pro"/>
          <w:spacing w:val="13"/>
          <w:sz w:val="22"/>
          <w:szCs w:val="22"/>
        </w:rPr>
        <w:t xml:space="preserve"> </w:t>
      </w:r>
      <w:r w:rsidRPr="00D040D3">
        <w:rPr>
          <w:rFonts w:ascii="DIN Next LT Pro" w:hAnsi="DIN Next LT Pro"/>
          <w:sz w:val="22"/>
          <w:szCs w:val="22"/>
        </w:rPr>
        <w:t>e-mail: ____________________, ca</w:t>
      </w:r>
      <w:r w:rsidRPr="00D040D3">
        <w:rPr>
          <w:rFonts w:ascii="DIN Next LT Pro" w:hAnsi="DIN Next LT Pro"/>
          <w:spacing w:val="3"/>
          <w:sz w:val="22"/>
          <w:szCs w:val="22"/>
        </w:rPr>
        <w:t xml:space="preserve"> şi aplicant/ă pentru poziţia de </w:t>
      </w:r>
      <w:r w:rsidR="00FF1D92" w:rsidRPr="00D040D3">
        <w:rPr>
          <w:rFonts w:ascii="DIN Next LT Pro" w:hAnsi="DIN Next LT Pro"/>
          <w:spacing w:val="3"/>
          <w:sz w:val="22"/>
          <w:szCs w:val="22"/>
        </w:rPr>
        <w:t>administrator</w:t>
      </w:r>
      <w:r w:rsidRPr="00D040D3">
        <w:rPr>
          <w:rFonts w:ascii="DIN Next LT Pro" w:hAnsi="DIN Next LT Pro"/>
          <w:spacing w:val="8"/>
          <w:sz w:val="22"/>
          <w:szCs w:val="22"/>
        </w:rPr>
        <w:t xml:space="preserve"> la societatea </w:t>
      </w:r>
      <w:r w:rsidR="00FF1D92" w:rsidRPr="00D040D3">
        <w:rPr>
          <w:rFonts w:ascii="DIN Next LT Pro" w:hAnsi="DIN Next LT Pro"/>
          <w:sz w:val="22"/>
          <w:szCs w:val="22"/>
        </w:rPr>
        <w:t>CSIKI TRANS</w:t>
      </w:r>
      <w:r w:rsidRPr="00D040D3">
        <w:rPr>
          <w:rFonts w:ascii="DIN Next LT Pro" w:hAnsi="DIN Next LT Pro"/>
          <w:sz w:val="22"/>
          <w:szCs w:val="22"/>
        </w:rPr>
        <w:t xml:space="preserve"> SRL</w:t>
      </w:r>
      <w:r w:rsidRPr="00D040D3">
        <w:rPr>
          <w:rFonts w:ascii="DIN Next LT Pro" w:hAnsi="DIN Next LT Pro"/>
          <w:spacing w:val="8"/>
          <w:sz w:val="22"/>
          <w:szCs w:val="22"/>
        </w:rPr>
        <w:t xml:space="preserve">, </w:t>
      </w:r>
      <w:r w:rsidRPr="00D040D3">
        <w:rPr>
          <w:rFonts w:ascii="DIN Next LT Pro" w:hAnsi="DIN Next LT Pro"/>
          <w:sz w:val="22"/>
          <w:szCs w:val="22"/>
        </w:rPr>
        <w:t xml:space="preserve">cunoscând dispoziţiile </w:t>
      </w:r>
      <w:r w:rsidRPr="00D040D3">
        <w:rPr>
          <w:rFonts w:ascii="DIN Next LT Pro" w:hAnsi="DIN Next LT Pro"/>
          <w:sz w:val="22"/>
          <w:szCs w:val="22"/>
          <w:shd w:val="clear" w:color="auto" w:fill="FFFFFF"/>
        </w:rPr>
        <w:t xml:space="preserve">articolului 326 din Codul Penal </w:t>
      </w:r>
      <w:r w:rsidRPr="00D040D3">
        <w:rPr>
          <w:rFonts w:ascii="DIN Next LT Pro" w:hAnsi="DIN Next LT Pro"/>
          <w:sz w:val="22"/>
          <w:szCs w:val="22"/>
        </w:rPr>
        <w:t xml:space="preserve">cu privire la falsul în declaraţii, declar pe proprie răspundere că </w:t>
      </w:r>
      <w:r w:rsidRPr="00D040D3">
        <w:rPr>
          <w:rFonts w:ascii="DIN Next LT Pro" w:hAnsi="DIN Next LT Pro"/>
          <w:b/>
          <w:bCs/>
          <w:sz w:val="22"/>
          <w:szCs w:val="22"/>
        </w:rPr>
        <w:t>sunt apt/ă pentru muncă din punct de vedere medical</w:t>
      </w:r>
      <w:r w:rsidRPr="00D040D3">
        <w:rPr>
          <w:rFonts w:ascii="DIN Next LT Pro" w:hAnsi="DIN Next LT Pro"/>
          <w:sz w:val="22"/>
          <w:szCs w:val="22"/>
        </w:rPr>
        <w:t>.</w:t>
      </w:r>
    </w:p>
    <w:p w14:paraId="4E39C1F6" w14:textId="77777777" w:rsidR="00FF1D92" w:rsidRPr="00D040D3" w:rsidRDefault="009268FF" w:rsidP="00FF1D92">
      <w:pPr>
        <w:widowControl w:val="0"/>
        <w:autoSpaceDE w:val="0"/>
        <w:autoSpaceDN w:val="0"/>
        <w:adjustRightInd w:val="0"/>
        <w:jc w:val="both"/>
        <w:rPr>
          <w:rFonts w:ascii="DIN Next LT Pro" w:hAnsi="DIN Next LT Pro"/>
          <w:sz w:val="22"/>
          <w:szCs w:val="22"/>
          <w:lang w:val="es-ES"/>
        </w:rPr>
      </w:pPr>
      <w:r w:rsidRPr="00D040D3">
        <w:rPr>
          <w:rFonts w:ascii="DIN Next LT Pro" w:hAnsi="DIN Next LT Pro"/>
          <w:sz w:val="22"/>
          <w:szCs w:val="22"/>
          <w:lang w:val="es-ES"/>
        </w:rPr>
        <w:tab/>
      </w:r>
    </w:p>
    <w:p w14:paraId="18D2C945" w14:textId="77777777" w:rsidR="00FF1D92" w:rsidRPr="00D040D3" w:rsidRDefault="00FF1D92" w:rsidP="00FF1D92">
      <w:pPr>
        <w:widowControl w:val="0"/>
        <w:autoSpaceDE w:val="0"/>
        <w:autoSpaceDN w:val="0"/>
        <w:adjustRightInd w:val="0"/>
        <w:ind w:left="111" w:firstLine="720"/>
        <w:jc w:val="both"/>
        <w:rPr>
          <w:rFonts w:ascii="DIN Next LT Pro" w:hAnsi="DIN Next LT Pro"/>
          <w:sz w:val="22"/>
          <w:szCs w:val="22"/>
          <w:lang w:val="es-ES"/>
        </w:rPr>
      </w:pPr>
      <w:proofErr w:type="spellStart"/>
      <w:r w:rsidRPr="00D040D3">
        <w:rPr>
          <w:rFonts w:ascii="DIN Next LT Pro" w:hAnsi="DIN Next LT Pro"/>
          <w:sz w:val="22"/>
          <w:szCs w:val="22"/>
          <w:lang w:val="es-ES"/>
        </w:rPr>
        <w:t>Subsemnatul</w:t>
      </w:r>
      <w:proofErr w:type="spellEnd"/>
      <w:r w:rsidRPr="00D040D3">
        <w:rPr>
          <w:rFonts w:ascii="DIN Next LT Pro" w:hAnsi="DIN Next LT Pro"/>
          <w:sz w:val="22"/>
          <w:szCs w:val="22"/>
          <w:lang w:val="es-ES"/>
        </w:rPr>
        <w:t xml:space="preserve">/a </w:t>
      </w:r>
      <w:proofErr w:type="spellStart"/>
      <w:r w:rsidRPr="00D040D3">
        <w:rPr>
          <w:rFonts w:ascii="DIN Next LT Pro" w:hAnsi="DIN Next LT Pro"/>
          <w:sz w:val="22"/>
          <w:szCs w:val="22"/>
          <w:lang w:val="es-ES"/>
        </w:rPr>
        <w:t>declar</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că</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informaţiile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furnizate</w:t>
      </w:r>
      <w:proofErr w:type="spellEnd"/>
      <w:r w:rsidRPr="00D040D3">
        <w:rPr>
          <w:rFonts w:ascii="DIN Next LT Pro" w:hAnsi="DIN Next LT Pro"/>
          <w:sz w:val="22"/>
          <w:szCs w:val="22"/>
          <w:lang w:val="es-ES"/>
        </w:rPr>
        <w:t xml:space="preserve"> sunt complete </w:t>
      </w:r>
      <w:proofErr w:type="spellStart"/>
      <w:r w:rsidRPr="00D040D3">
        <w:rPr>
          <w:rFonts w:ascii="DIN Next LT Pro" w:hAnsi="DIN Next LT Pro"/>
          <w:sz w:val="22"/>
          <w:szCs w:val="22"/>
          <w:lang w:val="es-ES"/>
        </w:rPr>
        <w:t>şi</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corecte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în</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fiecare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detaliu</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şi</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înţeleg</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că</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Autoritatea</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Publică</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Tutelară</w:t>
      </w:r>
      <w:proofErr w:type="spellEnd"/>
      <w:r w:rsidRPr="00D040D3">
        <w:rPr>
          <w:rFonts w:ascii="DIN Next LT Pro" w:hAnsi="DIN Next LT Pro"/>
          <w:sz w:val="22"/>
          <w:szCs w:val="22"/>
          <w:lang w:val="es-ES"/>
        </w:rPr>
        <w:t xml:space="preserve"> are </w:t>
      </w:r>
      <w:proofErr w:type="spellStart"/>
      <w:r w:rsidRPr="00D040D3">
        <w:rPr>
          <w:rFonts w:ascii="DIN Next LT Pro" w:hAnsi="DIN Next LT Pro"/>
          <w:sz w:val="22"/>
          <w:szCs w:val="22"/>
          <w:lang w:val="es-ES"/>
        </w:rPr>
        <w:t>dreptul</w:t>
      </w:r>
      <w:proofErr w:type="spellEnd"/>
      <w:r w:rsidRPr="00D040D3">
        <w:rPr>
          <w:rFonts w:ascii="DIN Next LT Pro" w:hAnsi="DIN Next LT Pro"/>
          <w:sz w:val="22"/>
          <w:szCs w:val="22"/>
          <w:lang w:val="es-ES"/>
        </w:rPr>
        <w:t xml:space="preserve"> de a solicita, </w:t>
      </w:r>
      <w:proofErr w:type="spellStart"/>
      <w:r w:rsidRPr="00D040D3">
        <w:rPr>
          <w:rFonts w:ascii="DIN Next LT Pro" w:hAnsi="DIN Next LT Pro"/>
          <w:sz w:val="22"/>
          <w:szCs w:val="22"/>
          <w:lang w:val="es-ES"/>
        </w:rPr>
        <w:t>în</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scopul</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verificării</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şi</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confirmării</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declaraţiilor</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orice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informaţii</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şi</w:t>
      </w:r>
      <w:proofErr w:type="spellEnd"/>
      <w:r w:rsidRPr="00D040D3">
        <w:rPr>
          <w:rFonts w:ascii="DIN Next LT Pro" w:hAnsi="DIN Next LT Pro"/>
          <w:sz w:val="22"/>
          <w:szCs w:val="22"/>
          <w:lang w:val="es-ES"/>
        </w:rPr>
        <w:t xml:space="preserve"> documente </w:t>
      </w:r>
      <w:proofErr w:type="spellStart"/>
      <w:r w:rsidRPr="00D040D3">
        <w:rPr>
          <w:rFonts w:ascii="DIN Next LT Pro" w:hAnsi="DIN Next LT Pro"/>
          <w:sz w:val="22"/>
          <w:szCs w:val="22"/>
          <w:lang w:val="es-ES"/>
        </w:rPr>
        <w:t>doveditoare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în</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conformitate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cu</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prevederile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legale</w:t>
      </w:r>
      <w:proofErr w:type="spellEnd"/>
      <w:r w:rsidRPr="00D040D3">
        <w:rPr>
          <w:rFonts w:ascii="DIN Next LT Pro" w:hAnsi="DIN Next LT Pro"/>
          <w:sz w:val="22"/>
          <w:szCs w:val="22"/>
          <w:lang w:val="es-ES"/>
        </w:rPr>
        <w:t>.</w:t>
      </w:r>
    </w:p>
    <w:p w14:paraId="698019CE" w14:textId="77777777" w:rsidR="00FF1D92" w:rsidRPr="00D040D3" w:rsidRDefault="00FF1D92" w:rsidP="00FF1D92">
      <w:pPr>
        <w:widowControl w:val="0"/>
        <w:autoSpaceDE w:val="0"/>
        <w:autoSpaceDN w:val="0"/>
        <w:adjustRightInd w:val="0"/>
        <w:jc w:val="both"/>
        <w:rPr>
          <w:rFonts w:ascii="DIN Next LT Pro" w:hAnsi="DIN Next LT Pro"/>
          <w:sz w:val="22"/>
          <w:szCs w:val="22"/>
          <w:lang w:val="es-ES"/>
        </w:rPr>
      </w:pPr>
    </w:p>
    <w:p w14:paraId="726AE773" w14:textId="77777777" w:rsidR="00FF1D92" w:rsidRPr="00D040D3" w:rsidRDefault="00FF1D92" w:rsidP="00FF1D92">
      <w:pPr>
        <w:widowControl w:val="0"/>
        <w:autoSpaceDE w:val="0"/>
        <w:autoSpaceDN w:val="0"/>
        <w:adjustRightInd w:val="0"/>
        <w:ind w:left="111" w:firstLine="720"/>
        <w:jc w:val="both"/>
        <w:rPr>
          <w:rFonts w:ascii="DIN Next LT Pro" w:hAnsi="DIN Next LT Pro"/>
          <w:sz w:val="22"/>
          <w:szCs w:val="22"/>
          <w:lang w:val="es-ES"/>
        </w:rPr>
      </w:pPr>
      <w:r w:rsidRPr="00D040D3">
        <w:rPr>
          <w:rFonts w:ascii="DIN Next LT Pro" w:hAnsi="DIN Next LT Pro"/>
          <w:sz w:val="22"/>
          <w:szCs w:val="22"/>
          <w:lang w:val="es-ES"/>
        </w:rPr>
        <w:t xml:space="preserve">Dau </w:t>
      </w:r>
      <w:proofErr w:type="spellStart"/>
      <w:r w:rsidRPr="00D040D3">
        <w:rPr>
          <w:rFonts w:ascii="DIN Next LT Pro" w:hAnsi="DIN Next LT Pro"/>
          <w:sz w:val="22"/>
          <w:szCs w:val="22"/>
          <w:lang w:val="es-ES"/>
        </w:rPr>
        <w:t>prezenta</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declaraţie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fiindu</w:t>
      </w:r>
      <w:proofErr w:type="spellEnd"/>
      <w:r w:rsidRPr="00D040D3">
        <w:rPr>
          <w:rFonts w:ascii="DIN Next LT Pro" w:hAnsi="DIN Next LT Pro"/>
          <w:sz w:val="22"/>
          <w:szCs w:val="22"/>
          <w:lang w:val="es-ES"/>
        </w:rPr>
        <w:t xml:space="preserve">-mi </w:t>
      </w:r>
      <w:proofErr w:type="spellStart"/>
      <w:r w:rsidRPr="00D040D3">
        <w:rPr>
          <w:rFonts w:ascii="DIN Next LT Pro" w:hAnsi="DIN Next LT Pro"/>
          <w:sz w:val="22"/>
          <w:szCs w:val="22"/>
          <w:lang w:val="es-ES"/>
        </w:rPr>
        <w:t>necesară</w:t>
      </w:r>
      <w:proofErr w:type="spellEnd"/>
      <w:r w:rsidRPr="00D040D3">
        <w:rPr>
          <w:rFonts w:ascii="DIN Next LT Pro" w:hAnsi="DIN Next LT Pro"/>
          <w:sz w:val="22"/>
          <w:szCs w:val="22"/>
          <w:lang w:val="es-ES"/>
        </w:rPr>
        <w:t xml:space="preserve"> la </w:t>
      </w:r>
      <w:proofErr w:type="spellStart"/>
      <w:r w:rsidRPr="00D040D3">
        <w:rPr>
          <w:rFonts w:ascii="DIN Next LT Pro" w:hAnsi="DIN Next LT Pro"/>
          <w:sz w:val="22"/>
          <w:szCs w:val="22"/>
          <w:lang w:val="es-ES"/>
        </w:rPr>
        <w:t>dosarul</w:t>
      </w:r>
      <w:proofErr w:type="spellEnd"/>
      <w:r w:rsidRPr="00D040D3">
        <w:rPr>
          <w:rFonts w:ascii="DIN Next LT Pro" w:hAnsi="DIN Next LT Pro"/>
          <w:sz w:val="22"/>
          <w:szCs w:val="22"/>
          <w:lang w:val="es-ES"/>
        </w:rPr>
        <w:t xml:space="preserve"> de </w:t>
      </w:r>
      <w:proofErr w:type="spellStart"/>
      <w:r w:rsidRPr="00D040D3">
        <w:rPr>
          <w:rFonts w:ascii="DIN Next LT Pro" w:hAnsi="DIN Next LT Pro"/>
          <w:sz w:val="22"/>
          <w:szCs w:val="22"/>
          <w:lang w:val="es-ES"/>
        </w:rPr>
        <w:t>înscriere</w:t>
      </w:r>
      <w:proofErr w:type="spellEnd"/>
      <w:r w:rsidRPr="00D040D3">
        <w:rPr>
          <w:rFonts w:ascii="DIN Next LT Pro" w:hAnsi="DIN Next LT Pro"/>
          <w:sz w:val="22"/>
          <w:szCs w:val="22"/>
          <w:lang w:val="es-ES"/>
        </w:rPr>
        <w:t xml:space="preserve"> la </w:t>
      </w:r>
      <w:proofErr w:type="spellStart"/>
      <w:r w:rsidRPr="00D040D3">
        <w:rPr>
          <w:rFonts w:ascii="DIN Next LT Pro" w:hAnsi="DIN Next LT Pro"/>
          <w:sz w:val="22"/>
          <w:szCs w:val="22"/>
          <w:lang w:val="es-ES"/>
        </w:rPr>
        <w:t>procesul</w:t>
      </w:r>
      <w:proofErr w:type="spellEnd"/>
      <w:r w:rsidRPr="00D040D3">
        <w:rPr>
          <w:rFonts w:ascii="DIN Next LT Pro" w:hAnsi="DIN Next LT Pro"/>
          <w:sz w:val="22"/>
          <w:szCs w:val="22"/>
          <w:lang w:val="es-ES"/>
        </w:rPr>
        <w:t xml:space="preserve"> de </w:t>
      </w:r>
      <w:proofErr w:type="spellStart"/>
      <w:r w:rsidRPr="00D040D3">
        <w:rPr>
          <w:rFonts w:ascii="DIN Next LT Pro" w:hAnsi="DIN Next LT Pro"/>
          <w:sz w:val="22"/>
          <w:szCs w:val="22"/>
          <w:lang w:val="es-ES"/>
        </w:rPr>
        <w:t>recrutare</w:t>
      </w:r>
      <w:proofErr w:type="spellEnd"/>
      <w:r w:rsidRPr="00D040D3">
        <w:rPr>
          <w:rFonts w:ascii="DIN Next LT Pro" w:hAnsi="DIN Next LT Pro"/>
          <w:sz w:val="22"/>
          <w:szCs w:val="22"/>
          <w:lang w:val="es-ES"/>
        </w:rPr>
        <w:t>/</w:t>
      </w:r>
      <w:proofErr w:type="spellStart"/>
      <w:r w:rsidRPr="00D040D3">
        <w:rPr>
          <w:rFonts w:ascii="DIN Next LT Pro" w:hAnsi="DIN Next LT Pro"/>
          <w:sz w:val="22"/>
          <w:szCs w:val="22"/>
          <w:lang w:val="es-ES"/>
        </w:rPr>
        <w:t>selecţie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pentru</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poziţia</w:t>
      </w:r>
      <w:proofErr w:type="spellEnd"/>
      <w:r w:rsidRPr="00D040D3">
        <w:rPr>
          <w:rFonts w:ascii="DIN Next LT Pro" w:hAnsi="DIN Next LT Pro"/>
          <w:sz w:val="22"/>
          <w:szCs w:val="22"/>
          <w:lang w:val="es-ES"/>
        </w:rPr>
        <w:t xml:space="preserve"> de </w:t>
      </w:r>
      <w:proofErr w:type="spellStart"/>
      <w:r w:rsidRPr="00D040D3">
        <w:rPr>
          <w:rFonts w:ascii="DIN Next LT Pro" w:hAnsi="DIN Next LT Pro"/>
          <w:sz w:val="22"/>
          <w:szCs w:val="22"/>
          <w:lang w:val="es-ES"/>
        </w:rPr>
        <w:t>administrator</w:t>
      </w:r>
      <w:proofErr w:type="spellEnd"/>
      <w:r w:rsidRPr="00D040D3">
        <w:rPr>
          <w:rFonts w:ascii="DIN Next LT Pro" w:hAnsi="DIN Next LT Pro"/>
          <w:sz w:val="22"/>
          <w:szCs w:val="22"/>
          <w:lang w:val="es-ES"/>
        </w:rPr>
        <w:t xml:space="preserve"> la </w:t>
      </w:r>
      <w:proofErr w:type="spellStart"/>
      <w:r w:rsidRPr="00D040D3">
        <w:rPr>
          <w:rFonts w:ascii="DIN Next LT Pro" w:hAnsi="DIN Next LT Pro"/>
          <w:sz w:val="22"/>
          <w:szCs w:val="22"/>
          <w:lang w:val="es-ES"/>
        </w:rPr>
        <w:t>societatea</w:t>
      </w:r>
      <w:proofErr w:type="spellEnd"/>
      <w:r w:rsidRPr="00D040D3">
        <w:rPr>
          <w:rFonts w:ascii="DIN Next LT Pro" w:hAnsi="DIN Next LT Pro"/>
          <w:sz w:val="22"/>
          <w:szCs w:val="22"/>
          <w:lang w:val="es-ES"/>
        </w:rPr>
        <w:t xml:space="preserve"> CSIKI TR</w:t>
      </w:r>
      <w:r w:rsidR="006C6C4C">
        <w:rPr>
          <w:rFonts w:ascii="DIN Next LT Pro" w:hAnsi="DIN Next LT Pro"/>
          <w:sz w:val="22"/>
          <w:szCs w:val="22"/>
          <w:lang w:val="es-ES"/>
        </w:rPr>
        <w:t>A</w:t>
      </w:r>
      <w:r w:rsidRPr="00D040D3">
        <w:rPr>
          <w:rFonts w:ascii="DIN Next LT Pro" w:hAnsi="DIN Next LT Pro"/>
          <w:sz w:val="22"/>
          <w:szCs w:val="22"/>
          <w:lang w:val="es-ES"/>
        </w:rPr>
        <w:t>NS SRL</w:t>
      </w:r>
    </w:p>
    <w:p w14:paraId="0A3E0B09" w14:textId="77777777" w:rsidR="00FF1D92" w:rsidRPr="00D040D3" w:rsidRDefault="00FF1D92" w:rsidP="00FF1D92">
      <w:pPr>
        <w:widowControl w:val="0"/>
        <w:autoSpaceDE w:val="0"/>
        <w:autoSpaceDN w:val="0"/>
        <w:adjustRightInd w:val="0"/>
        <w:jc w:val="both"/>
        <w:rPr>
          <w:rFonts w:ascii="DIN Next LT Pro" w:hAnsi="DIN Next LT Pro"/>
          <w:sz w:val="22"/>
          <w:szCs w:val="22"/>
          <w:lang w:val="es-ES"/>
        </w:rPr>
      </w:pPr>
      <w:r w:rsidRPr="00D040D3">
        <w:rPr>
          <w:rFonts w:ascii="DIN Next LT Pro" w:hAnsi="DIN Next LT Pro"/>
          <w:sz w:val="22"/>
          <w:szCs w:val="22"/>
          <w:lang w:val="es-ES"/>
        </w:rPr>
        <w:tab/>
      </w:r>
      <w:r w:rsidRPr="00D040D3">
        <w:rPr>
          <w:rFonts w:ascii="DIN Next LT Pro" w:hAnsi="DIN Next LT Pro"/>
          <w:sz w:val="22"/>
          <w:szCs w:val="22"/>
          <w:lang w:val="es-ES"/>
        </w:rPr>
        <w:tab/>
      </w:r>
    </w:p>
    <w:p w14:paraId="093A0D3F" w14:textId="77777777" w:rsidR="00FF1D92" w:rsidRPr="00D040D3" w:rsidRDefault="00FF1D92" w:rsidP="00FF1D92">
      <w:pPr>
        <w:widowControl w:val="0"/>
        <w:autoSpaceDE w:val="0"/>
        <w:autoSpaceDN w:val="0"/>
        <w:adjustRightInd w:val="0"/>
        <w:jc w:val="both"/>
        <w:rPr>
          <w:rFonts w:ascii="DIN Next LT Pro" w:hAnsi="DIN Next LT Pro"/>
          <w:sz w:val="22"/>
          <w:szCs w:val="22"/>
          <w:lang w:val="es-ES"/>
        </w:rPr>
      </w:pPr>
      <w:r w:rsidRPr="00D040D3">
        <w:rPr>
          <w:rFonts w:ascii="DIN Next LT Pro" w:hAnsi="DIN Next LT Pro"/>
          <w:sz w:val="22"/>
          <w:szCs w:val="22"/>
          <w:lang w:val="es-ES"/>
        </w:rPr>
        <w:t>Data, _____________</w:t>
      </w:r>
    </w:p>
    <w:p w14:paraId="131AED7A" w14:textId="77777777" w:rsidR="00FF1D92" w:rsidRPr="00D040D3" w:rsidRDefault="00FF1D92" w:rsidP="00FF1D92">
      <w:pPr>
        <w:widowControl w:val="0"/>
        <w:autoSpaceDE w:val="0"/>
        <w:autoSpaceDN w:val="0"/>
        <w:adjustRightInd w:val="0"/>
        <w:jc w:val="both"/>
        <w:rPr>
          <w:rFonts w:ascii="DIN Next LT Pro" w:hAnsi="DIN Next LT Pro"/>
          <w:sz w:val="22"/>
          <w:szCs w:val="22"/>
          <w:lang w:val="es-ES"/>
        </w:rPr>
      </w:pPr>
    </w:p>
    <w:p w14:paraId="0B150EA8" w14:textId="77777777" w:rsidR="00FF1D92" w:rsidRPr="00D040D3" w:rsidRDefault="00FF1D92" w:rsidP="00FF1D92">
      <w:pPr>
        <w:widowControl w:val="0"/>
        <w:autoSpaceDE w:val="0"/>
        <w:autoSpaceDN w:val="0"/>
        <w:adjustRightInd w:val="0"/>
        <w:jc w:val="both"/>
        <w:rPr>
          <w:rFonts w:ascii="DIN Next LT Pro" w:hAnsi="DIN Next LT Pro"/>
          <w:sz w:val="22"/>
          <w:szCs w:val="22"/>
          <w:lang w:val="es-ES"/>
        </w:rPr>
      </w:pPr>
    </w:p>
    <w:p w14:paraId="41DFF263" w14:textId="77777777" w:rsidR="00FF1D92" w:rsidRPr="00D040D3" w:rsidRDefault="00FF1D92" w:rsidP="00FF1D92">
      <w:pPr>
        <w:widowControl w:val="0"/>
        <w:autoSpaceDE w:val="0"/>
        <w:autoSpaceDN w:val="0"/>
        <w:adjustRightInd w:val="0"/>
        <w:jc w:val="both"/>
        <w:rPr>
          <w:rFonts w:ascii="DIN Next LT Pro" w:hAnsi="DIN Next LT Pro"/>
          <w:sz w:val="22"/>
          <w:szCs w:val="22"/>
          <w:lang w:val="es-ES"/>
        </w:rPr>
      </w:pPr>
      <w:r w:rsidRPr="00D040D3">
        <w:rPr>
          <w:rFonts w:ascii="DIN Next LT Pro" w:hAnsi="DIN Next LT Pro"/>
          <w:sz w:val="22"/>
          <w:szCs w:val="22"/>
          <w:lang w:val="es-ES"/>
        </w:rPr>
        <w:tab/>
      </w:r>
      <w:r w:rsidRPr="00D040D3">
        <w:rPr>
          <w:rFonts w:ascii="DIN Next LT Pro" w:hAnsi="DIN Next LT Pro"/>
          <w:sz w:val="22"/>
          <w:szCs w:val="22"/>
          <w:lang w:val="es-ES"/>
        </w:rPr>
        <w:tab/>
      </w:r>
      <w:r w:rsidRPr="00D040D3">
        <w:rPr>
          <w:rFonts w:ascii="DIN Next LT Pro" w:hAnsi="DIN Next LT Pro"/>
          <w:sz w:val="22"/>
          <w:szCs w:val="22"/>
          <w:lang w:val="es-ES"/>
        </w:rPr>
        <w:tab/>
      </w:r>
      <w:r w:rsidRPr="00D040D3">
        <w:rPr>
          <w:rFonts w:ascii="DIN Next LT Pro" w:hAnsi="DIN Next LT Pro"/>
          <w:sz w:val="22"/>
          <w:szCs w:val="22"/>
          <w:lang w:val="es-ES"/>
        </w:rPr>
        <w:tab/>
      </w:r>
      <w:r w:rsidRPr="00D040D3">
        <w:rPr>
          <w:rFonts w:ascii="DIN Next LT Pro" w:hAnsi="DIN Next LT Pro"/>
          <w:sz w:val="22"/>
          <w:szCs w:val="22"/>
          <w:lang w:val="es-ES"/>
        </w:rPr>
        <w:tab/>
      </w:r>
      <w:r w:rsidRPr="00D040D3">
        <w:rPr>
          <w:rFonts w:ascii="DIN Next LT Pro" w:hAnsi="DIN Next LT Pro"/>
          <w:sz w:val="22"/>
          <w:szCs w:val="22"/>
          <w:lang w:val="es-ES"/>
        </w:rPr>
        <w:tab/>
        <w:t>(</w:t>
      </w:r>
      <w:proofErr w:type="spellStart"/>
      <w:r w:rsidRPr="00D040D3">
        <w:rPr>
          <w:rFonts w:ascii="DIN Next LT Pro" w:hAnsi="DIN Next LT Pro"/>
          <w:sz w:val="22"/>
          <w:szCs w:val="22"/>
          <w:lang w:val="es-ES"/>
        </w:rPr>
        <w:t>Nume</w:t>
      </w:r>
      <w:proofErr w:type="spellEnd"/>
      <w:r w:rsidRPr="00D040D3">
        <w:rPr>
          <w:rFonts w:ascii="DIN Next LT Pro" w:hAnsi="DIN Next LT Pro"/>
          <w:sz w:val="22"/>
          <w:szCs w:val="22"/>
          <w:lang w:val="es-ES"/>
        </w:rPr>
        <w:t xml:space="preserve">, </w:t>
      </w:r>
      <w:proofErr w:type="spellStart"/>
      <w:r w:rsidRPr="00D040D3">
        <w:rPr>
          <w:rFonts w:ascii="DIN Next LT Pro" w:hAnsi="DIN Next LT Pro"/>
          <w:sz w:val="22"/>
          <w:szCs w:val="22"/>
          <w:lang w:val="es-ES"/>
        </w:rPr>
        <w:t>prenume</w:t>
      </w:r>
      <w:proofErr w:type="spellEnd"/>
      <w:proofErr w:type="gramStart"/>
      <w:r w:rsidRPr="00D040D3">
        <w:rPr>
          <w:rFonts w:ascii="DIN Next LT Pro" w:hAnsi="DIN Next LT Pro"/>
          <w:sz w:val="22"/>
          <w:szCs w:val="22"/>
          <w:lang w:val="es-ES"/>
        </w:rPr>
        <w:t>) :</w:t>
      </w:r>
      <w:proofErr w:type="gramEnd"/>
      <w:r w:rsidRPr="00D040D3">
        <w:rPr>
          <w:rFonts w:ascii="DIN Next LT Pro" w:hAnsi="DIN Next LT Pro"/>
          <w:sz w:val="22"/>
          <w:szCs w:val="22"/>
          <w:lang w:val="es-ES"/>
        </w:rPr>
        <w:t>___________________________</w:t>
      </w:r>
    </w:p>
    <w:p w14:paraId="47629203" w14:textId="77777777" w:rsidR="00FF1D92" w:rsidRPr="00D040D3" w:rsidRDefault="00FF1D92" w:rsidP="00FF1D92">
      <w:pPr>
        <w:widowControl w:val="0"/>
        <w:autoSpaceDE w:val="0"/>
        <w:autoSpaceDN w:val="0"/>
        <w:adjustRightInd w:val="0"/>
        <w:jc w:val="both"/>
        <w:rPr>
          <w:rFonts w:ascii="DIN Next LT Pro" w:hAnsi="DIN Next LT Pro"/>
          <w:sz w:val="22"/>
          <w:szCs w:val="22"/>
          <w:lang w:val="es-ES"/>
        </w:rPr>
      </w:pPr>
    </w:p>
    <w:p w14:paraId="2B8852F6" w14:textId="77777777" w:rsidR="00FF1D92" w:rsidRPr="00D040D3" w:rsidRDefault="00FF1D92" w:rsidP="00FF1D92">
      <w:pPr>
        <w:widowControl w:val="0"/>
        <w:autoSpaceDE w:val="0"/>
        <w:autoSpaceDN w:val="0"/>
        <w:adjustRightInd w:val="0"/>
        <w:ind w:left="4320" w:firstLine="720"/>
        <w:jc w:val="both"/>
        <w:rPr>
          <w:rFonts w:ascii="DIN Next LT Pro" w:hAnsi="DIN Next LT Pro"/>
          <w:sz w:val="22"/>
          <w:szCs w:val="22"/>
          <w:lang w:val="es-ES"/>
        </w:rPr>
      </w:pPr>
      <w:proofErr w:type="spellStart"/>
      <w:proofErr w:type="gramStart"/>
      <w:r w:rsidRPr="00D040D3">
        <w:rPr>
          <w:rFonts w:ascii="DIN Next LT Pro" w:hAnsi="DIN Next LT Pro"/>
          <w:sz w:val="22"/>
          <w:szCs w:val="22"/>
          <w:lang w:val="es-ES"/>
        </w:rPr>
        <w:t>Semnătura</w:t>
      </w:r>
      <w:proofErr w:type="spellEnd"/>
      <w:r w:rsidRPr="00D040D3">
        <w:rPr>
          <w:rFonts w:ascii="DIN Next LT Pro" w:hAnsi="DIN Next LT Pro"/>
          <w:sz w:val="22"/>
          <w:szCs w:val="22"/>
          <w:lang w:val="es-ES"/>
        </w:rPr>
        <w:t xml:space="preserve"> ,</w:t>
      </w:r>
      <w:proofErr w:type="gramEnd"/>
      <w:r w:rsidRPr="00D040D3">
        <w:rPr>
          <w:rFonts w:ascii="DIN Next LT Pro" w:hAnsi="DIN Next LT Pro"/>
          <w:sz w:val="22"/>
          <w:szCs w:val="22"/>
          <w:lang w:val="es-ES"/>
        </w:rPr>
        <w:t xml:space="preserve"> __________________</w:t>
      </w:r>
    </w:p>
    <w:p w14:paraId="27E360FD" w14:textId="77777777" w:rsidR="009268FF" w:rsidRPr="00D040D3" w:rsidRDefault="009268FF" w:rsidP="00FF1D92">
      <w:pPr>
        <w:widowControl w:val="0"/>
        <w:autoSpaceDE w:val="0"/>
        <w:autoSpaceDN w:val="0"/>
        <w:adjustRightInd w:val="0"/>
        <w:jc w:val="both"/>
        <w:rPr>
          <w:rFonts w:ascii="DIN Next LT Pro" w:hAnsi="DIN Next LT Pro"/>
          <w:position w:val="-1"/>
          <w:sz w:val="22"/>
          <w:szCs w:val="22"/>
        </w:rPr>
      </w:pPr>
    </w:p>
    <w:p w14:paraId="590C9789"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31E4380"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B107272"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1035D4C"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091F1D4E"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09B3F402"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7A4ACD1"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386C1B0"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3C16F21"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ED117EE"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6900895"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3EA63789"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09AD62D5"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BB5339C"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189C448"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D3BEB7A"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EC581AE"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A0CF2AA"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DC62060" w14:textId="77777777" w:rsidR="00A476DC" w:rsidRPr="00D040D3" w:rsidRDefault="00A476DC" w:rsidP="009268FF">
      <w:pPr>
        <w:widowControl w:val="0"/>
        <w:autoSpaceDE w:val="0"/>
        <w:autoSpaceDN w:val="0"/>
        <w:adjustRightInd w:val="0"/>
        <w:jc w:val="both"/>
        <w:rPr>
          <w:rFonts w:ascii="DIN Next LT Pro" w:hAnsi="DIN Next LT Pro"/>
          <w:position w:val="-1"/>
          <w:sz w:val="22"/>
          <w:szCs w:val="22"/>
        </w:rPr>
      </w:pPr>
    </w:p>
    <w:p w14:paraId="44D4DAB1" w14:textId="77777777" w:rsidR="00A476DC" w:rsidRPr="00D040D3" w:rsidRDefault="00A476DC" w:rsidP="009268FF">
      <w:pPr>
        <w:widowControl w:val="0"/>
        <w:autoSpaceDE w:val="0"/>
        <w:autoSpaceDN w:val="0"/>
        <w:adjustRightInd w:val="0"/>
        <w:jc w:val="both"/>
        <w:rPr>
          <w:rFonts w:ascii="DIN Next LT Pro" w:hAnsi="DIN Next LT Pro"/>
          <w:position w:val="-1"/>
          <w:sz w:val="22"/>
          <w:szCs w:val="22"/>
        </w:rPr>
      </w:pPr>
    </w:p>
    <w:p w14:paraId="34D68DA5" w14:textId="77777777" w:rsidR="00A476DC" w:rsidRDefault="00A476DC" w:rsidP="009268FF">
      <w:pPr>
        <w:widowControl w:val="0"/>
        <w:autoSpaceDE w:val="0"/>
        <w:autoSpaceDN w:val="0"/>
        <w:adjustRightInd w:val="0"/>
        <w:jc w:val="both"/>
        <w:rPr>
          <w:rFonts w:ascii="DIN Next LT Pro" w:hAnsi="DIN Next LT Pro"/>
          <w:position w:val="-1"/>
          <w:sz w:val="22"/>
          <w:szCs w:val="22"/>
        </w:rPr>
      </w:pPr>
    </w:p>
    <w:p w14:paraId="2604C883"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208D0DB4"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5E536A23"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411B9FF3" w14:textId="77777777" w:rsidR="00A476DC" w:rsidRPr="00D040D3" w:rsidRDefault="00A476DC" w:rsidP="009268FF">
      <w:pPr>
        <w:widowControl w:val="0"/>
        <w:autoSpaceDE w:val="0"/>
        <w:autoSpaceDN w:val="0"/>
        <w:adjustRightInd w:val="0"/>
        <w:jc w:val="both"/>
        <w:rPr>
          <w:rFonts w:ascii="DIN Next LT Pro" w:hAnsi="DIN Next LT Pro"/>
          <w:position w:val="-1"/>
          <w:sz w:val="22"/>
          <w:szCs w:val="22"/>
        </w:rPr>
      </w:pPr>
    </w:p>
    <w:p w14:paraId="5BD401F2"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lang w:val="en-US"/>
        </w:rPr>
      </w:pPr>
      <w:r w:rsidRPr="00D040D3">
        <w:rPr>
          <w:rFonts w:ascii="DIN Next LT Pro" w:hAnsi="DIN Next LT Pro"/>
          <w:position w:val="-1"/>
          <w:sz w:val="22"/>
          <w:szCs w:val="22"/>
        </w:rPr>
        <w:t>FORMULAR 4</w:t>
      </w:r>
    </w:p>
    <w:p w14:paraId="6F5B847E" w14:textId="77777777" w:rsidR="009268FF" w:rsidRPr="00D040D3" w:rsidRDefault="009268FF" w:rsidP="009268FF">
      <w:pPr>
        <w:jc w:val="center"/>
        <w:rPr>
          <w:rFonts w:ascii="DIN Next LT Pro" w:hAnsi="DIN Next LT Pro"/>
          <w:b/>
          <w:bCs/>
          <w:sz w:val="22"/>
          <w:szCs w:val="22"/>
          <w:lang w:val="es-ES"/>
        </w:rPr>
      </w:pPr>
    </w:p>
    <w:p w14:paraId="24F6BEFA" w14:textId="77777777" w:rsidR="009268FF" w:rsidRPr="00D040D3" w:rsidRDefault="009268FF" w:rsidP="009268FF">
      <w:pPr>
        <w:jc w:val="center"/>
        <w:rPr>
          <w:rFonts w:ascii="DIN Next LT Pro" w:hAnsi="DIN Next LT Pro"/>
          <w:b/>
          <w:bCs/>
          <w:sz w:val="22"/>
          <w:szCs w:val="22"/>
          <w:lang w:val="es-ES"/>
        </w:rPr>
      </w:pPr>
      <w:r w:rsidRPr="00D040D3">
        <w:rPr>
          <w:rFonts w:ascii="DIN Next LT Pro" w:hAnsi="DIN Next LT Pro"/>
          <w:b/>
          <w:bCs/>
          <w:sz w:val="22"/>
          <w:szCs w:val="22"/>
          <w:lang w:val="es-ES"/>
        </w:rPr>
        <w:t>DECLARA</w:t>
      </w:r>
      <w:r w:rsidRPr="00D040D3">
        <w:rPr>
          <w:rFonts w:ascii="DIN Next LT Pro" w:hAnsi="DIN Next LT Pro"/>
          <w:b/>
          <w:bCs/>
          <w:sz w:val="22"/>
          <w:szCs w:val="22"/>
        </w:rPr>
        <w:t>Ţ</w:t>
      </w:r>
      <w:r w:rsidRPr="00D040D3">
        <w:rPr>
          <w:rFonts w:ascii="DIN Next LT Pro" w:hAnsi="DIN Next LT Pro"/>
          <w:b/>
          <w:bCs/>
          <w:sz w:val="22"/>
          <w:szCs w:val="22"/>
          <w:lang w:val="es-ES"/>
        </w:rPr>
        <w:t>IE</w:t>
      </w:r>
    </w:p>
    <w:p w14:paraId="29093132" w14:textId="77777777" w:rsidR="009268FF" w:rsidRPr="00D040D3" w:rsidRDefault="009268FF" w:rsidP="009268FF">
      <w:pPr>
        <w:jc w:val="center"/>
        <w:rPr>
          <w:rFonts w:ascii="DIN Next LT Pro" w:hAnsi="DIN Next LT Pro"/>
          <w:b/>
          <w:bCs/>
          <w:sz w:val="22"/>
          <w:szCs w:val="22"/>
          <w:lang w:val="es-ES"/>
        </w:rPr>
      </w:pPr>
      <w:r w:rsidRPr="00D040D3">
        <w:rPr>
          <w:rFonts w:ascii="DIN Next LT Pro" w:hAnsi="DIN Next LT Pro"/>
          <w:b/>
          <w:bCs/>
          <w:sz w:val="22"/>
          <w:szCs w:val="22"/>
          <w:lang w:val="es-ES"/>
        </w:rPr>
        <w:t xml:space="preserve">PRIVIND STATUTUL DE INDEPENDENT </w:t>
      </w:r>
    </w:p>
    <w:p w14:paraId="60B123BA" w14:textId="77777777" w:rsidR="009268FF" w:rsidRPr="00D040D3" w:rsidRDefault="009268FF" w:rsidP="009268FF">
      <w:pPr>
        <w:rPr>
          <w:rFonts w:ascii="DIN Next LT Pro" w:hAnsi="DIN Next LT Pro"/>
          <w:sz w:val="22"/>
          <w:szCs w:val="22"/>
          <w:lang w:val="es-ES"/>
        </w:rPr>
      </w:pPr>
    </w:p>
    <w:p w14:paraId="06B48B3D" w14:textId="77777777" w:rsidR="009268FF" w:rsidRPr="00D040D3" w:rsidRDefault="009268FF" w:rsidP="009268FF">
      <w:pPr>
        <w:jc w:val="both"/>
        <w:rPr>
          <w:rFonts w:ascii="DIN Next LT Pro" w:hAnsi="DIN Next LT Pro"/>
          <w:sz w:val="22"/>
          <w:szCs w:val="22"/>
          <w:lang w:val="es-ES"/>
        </w:rPr>
      </w:pPr>
    </w:p>
    <w:p w14:paraId="574E4F84" w14:textId="77777777" w:rsidR="009268FF" w:rsidRPr="00D040D3" w:rsidRDefault="009268FF" w:rsidP="009268FF">
      <w:pPr>
        <w:ind w:firstLine="720"/>
        <w:jc w:val="both"/>
        <w:rPr>
          <w:rFonts w:ascii="DIN Next LT Pro" w:hAnsi="DIN Next LT Pro"/>
          <w:sz w:val="22"/>
          <w:szCs w:val="22"/>
        </w:rPr>
      </w:pPr>
      <w:r w:rsidRPr="00D040D3">
        <w:rPr>
          <w:rFonts w:ascii="DIN Next LT Pro" w:hAnsi="DIN Next LT Pro"/>
          <w:sz w:val="22"/>
          <w:szCs w:val="22"/>
        </w:rPr>
        <w:t xml:space="preserve">Subsemnatul/a_________________________________________, domiciliat/ă în ________________________________________________, posesor al C.I. seria _____ nr. _____ eliberată de _____________________________ la data de _______________ având CNP ______________________________ în calitate de candidat/ă pentru poziţia de administrator al societăţii </w:t>
      </w:r>
      <w:r w:rsidR="00FF1D92" w:rsidRPr="00D040D3">
        <w:rPr>
          <w:rFonts w:ascii="DIN Next LT Pro" w:hAnsi="DIN Next LT Pro"/>
          <w:sz w:val="22"/>
          <w:szCs w:val="22"/>
        </w:rPr>
        <w:t>CSIKI TR</w:t>
      </w:r>
      <w:r w:rsidR="006C6C4C">
        <w:rPr>
          <w:rFonts w:ascii="DIN Next LT Pro" w:hAnsi="DIN Next LT Pro"/>
          <w:sz w:val="22"/>
          <w:szCs w:val="22"/>
        </w:rPr>
        <w:t>A</w:t>
      </w:r>
      <w:r w:rsidR="00FF1D92" w:rsidRPr="00D040D3">
        <w:rPr>
          <w:rFonts w:ascii="DIN Next LT Pro" w:hAnsi="DIN Next LT Pro"/>
          <w:sz w:val="22"/>
          <w:szCs w:val="22"/>
        </w:rPr>
        <w:t>NS</w:t>
      </w:r>
      <w:r w:rsidRPr="00D040D3">
        <w:rPr>
          <w:rFonts w:ascii="DIN Next LT Pro" w:hAnsi="DIN Next LT Pro"/>
          <w:sz w:val="22"/>
          <w:szCs w:val="22"/>
        </w:rPr>
        <w:t xml:space="preserve"> SRL declar pe propria răspundere, sub sancţiunea excluderii din procedura de selecţie a candidaţilor şi a sancţiunilor prevăzute de Codul Penal privind falsul în declaraţii, că: </w:t>
      </w:r>
    </w:p>
    <w:p w14:paraId="724D692B" w14:textId="77777777" w:rsidR="009268FF" w:rsidRPr="00D040D3" w:rsidRDefault="009268FF" w:rsidP="009268FF">
      <w:pPr>
        <w:jc w:val="both"/>
        <w:rPr>
          <w:rFonts w:ascii="DIN Next LT Pro" w:hAnsi="DIN Next LT Pro"/>
          <w:sz w:val="22"/>
          <w:szCs w:val="22"/>
        </w:rPr>
      </w:pPr>
      <w:r w:rsidRPr="00D040D3">
        <w:rPr>
          <w:rFonts w:ascii="DIN Next LT Pro" w:hAnsi="DIN Next LT Pro"/>
          <w:noProof/>
          <w:sz w:val="22"/>
          <w:szCs w:val="22"/>
        </w:rPr>
        <w:pict w14:anchorId="5FF618D9">
          <v:rect id="Rectangle 1" o:spid="_x0000_s2054" style="position:absolute;left:0;text-align:left;margin-left:1.5pt;margin-top:2.6pt;width:9pt;height:7.5pt;z-index:251656192;visibility:visible;v-text-anchor:middle" filled="f" strokeweight="2pt">
            <v:textbox style="mso-next-textbox:#Rectangle 1">
              <w:txbxContent>
                <w:p w14:paraId="21AAEED2" w14:textId="77777777" w:rsidR="009268FF" w:rsidRDefault="009268FF" w:rsidP="009268FF">
                  <w:pPr>
                    <w:jc w:val="center"/>
                  </w:pPr>
                  <w:r>
                    <w:t xml:space="preserve"> </w:t>
                  </w:r>
                </w:p>
              </w:txbxContent>
            </v:textbox>
          </v:rect>
        </w:pict>
      </w:r>
      <w:r w:rsidRPr="00D040D3">
        <w:rPr>
          <w:rFonts w:ascii="DIN Next LT Pro" w:hAnsi="DIN Next LT Pro"/>
          <w:sz w:val="22"/>
          <w:szCs w:val="22"/>
        </w:rPr>
        <w:t xml:space="preserve">       Deţin statutul de independent faţă de ____________________ aşa cum este acesta descris în art. 138</w:t>
      </w:r>
      <w:r w:rsidRPr="00D040D3">
        <w:rPr>
          <w:rFonts w:ascii="DIN Next LT Pro" w:hAnsi="DIN Next LT Pro"/>
          <w:sz w:val="22"/>
          <w:szCs w:val="22"/>
          <w:vertAlign w:val="superscript"/>
        </w:rPr>
        <w:t xml:space="preserve">2  </w:t>
      </w:r>
      <w:r w:rsidRPr="00D040D3">
        <w:rPr>
          <w:rFonts w:ascii="DIN Next LT Pro" w:hAnsi="DIN Next LT Pro"/>
          <w:sz w:val="22"/>
          <w:szCs w:val="22"/>
        </w:rPr>
        <w:t>alin. 2 din legea 31/1990 privind societăţile;</w:t>
      </w:r>
    </w:p>
    <w:p w14:paraId="1EC89E3E" w14:textId="77777777" w:rsidR="009268FF" w:rsidRPr="00D040D3" w:rsidRDefault="009268FF" w:rsidP="009268FF">
      <w:pPr>
        <w:jc w:val="both"/>
        <w:rPr>
          <w:rFonts w:ascii="DIN Next LT Pro" w:hAnsi="DIN Next LT Pro"/>
          <w:sz w:val="22"/>
          <w:szCs w:val="22"/>
        </w:rPr>
      </w:pPr>
      <w:r w:rsidRPr="00D040D3">
        <w:rPr>
          <w:rFonts w:ascii="DIN Next LT Pro" w:hAnsi="DIN Next LT Pro"/>
          <w:noProof/>
          <w:sz w:val="22"/>
          <w:szCs w:val="22"/>
        </w:rPr>
        <w:pict w14:anchorId="7F2422CE">
          <v:rect id="Rectangle 2" o:spid="_x0000_s2055" style="position:absolute;left:0;text-align:left;margin-left:2.25pt;margin-top:2.95pt;width:9pt;height:7.5pt;z-index:251657216;visibility:visible;v-text-anchor:middle" filled="f" strokeweight="2pt">
            <v:textbox style="mso-next-textbox:#Rectangle 2">
              <w:txbxContent>
                <w:p w14:paraId="409BB329" w14:textId="77777777" w:rsidR="009268FF" w:rsidRDefault="009268FF" w:rsidP="009268FF">
                  <w:pPr>
                    <w:jc w:val="center"/>
                  </w:pPr>
                  <w:r>
                    <w:t xml:space="preserve"> </w:t>
                  </w:r>
                </w:p>
              </w:txbxContent>
            </v:textbox>
          </v:rect>
        </w:pict>
      </w:r>
      <w:r w:rsidRPr="00D040D3">
        <w:rPr>
          <w:rFonts w:ascii="DIN Next LT Pro" w:hAnsi="DIN Next LT Pro"/>
          <w:sz w:val="22"/>
          <w:szCs w:val="22"/>
        </w:rPr>
        <w:t xml:space="preserve">       Nu deţin statutul de independent faţă de ___________________ aşa cum este acesta descris în art. 138</w:t>
      </w:r>
      <w:r w:rsidRPr="00D040D3">
        <w:rPr>
          <w:rFonts w:ascii="DIN Next LT Pro" w:hAnsi="DIN Next LT Pro"/>
          <w:sz w:val="22"/>
          <w:szCs w:val="22"/>
          <w:vertAlign w:val="superscript"/>
        </w:rPr>
        <w:t xml:space="preserve">2  </w:t>
      </w:r>
      <w:r w:rsidRPr="00D040D3">
        <w:rPr>
          <w:rFonts w:ascii="DIN Next LT Pro" w:hAnsi="DIN Next LT Pro"/>
          <w:sz w:val="22"/>
          <w:szCs w:val="22"/>
        </w:rPr>
        <w:t>alin. 2 din legea 31/1990 privind societăţile;</w:t>
      </w:r>
    </w:p>
    <w:p w14:paraId="116B81AD" w14:textId="77777777" w:rsidR="00FF1D92" w:rsidRPr="00D040D3" w:rsidRDefault="00FF1D92" w:rsidP="00FF1D92">
      <w:pPr>
        <w:jc w:val="both"/>
        <w:rPr>
          <w:rFonts w:ascii="DIN Next LT Pro" w:hAnsi="DIN Next LT Pro"/>
          <w:sz w:val="22"/>
          <w:szCs w:val="22"/>
        </w:rPr>
      </w:pPr>
    </w:p>
    <w:p w14:paraId="645A7275" w14:textId="77777777" w:rsidR="00FF1D92" w:rsidRPr="00D040D3" w:rsidRDefault="00FF1D92" w:rsidP="00FF1D92">
      <w:pPr>
        <w:ind w:firstLine="720"/>
        <w:jc w:val="both"/>
        <w:rPr>
          <w:rFonts w:ascii="DIN Next LT Pro" w:hAnsi="DIN Next LT Pro"/>
          <w:sz w:val="22"/>
          <w:szCs w:val="22"/>
        </w:rPr>
      </w:pPr>
      <w:r w:rsidRPr="00D040D3">
        <w:rPr>
          <w:rFonts w:ascii="DIN Next LT Pro" w:hAnsi="DIN Next LT Pro"/>
          <w:sz w:val="22"/>
          <w:szCs w:val="22"/>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7CE5DD93" w14:textId="77777777" w:rsidR="00FF1D92" w:rsidRPr="00D040D3" w:rsidRDefault="00FF1D92" w:rsidP="00FF1D92">
      <w:pPr>
        <w:jc w:val="both"/>
        <w:rPr>
          <w:rFonts w:ascii="DIN Next LT Pro" w:hAnsi="DIN Next LT Pro"/>
          <w:sz w:val="22"/>
          <w:szCs w:val="22"/>
        </w:rPr>
      </w:pPr>
    </w:p>
    <w:p w14:paraId="19723FE6" w14:textId="77777777" w:rsidR="00FF1D92" w:rsidRPr="00D040D3" w:rsidRDefault="00FF1D92" w:rsidP="00FF1D92">
      <w:pPr>
        <w:ind w:firstLine="720"/>
        <w:jc w:val="both"/>
        <w:rPr>
          <w:rFonts w:ascii="DIN Next LT Pro" w:hAnsi="DIN Next LT Pro"/>
          <w:sz w:val="22"/>
          <w:szCs w:val="22"/>
        </w:rPr>
      </w:pPr>
      <w:r w:rsidRPr="00D040D3">
        <w:rPr>
          <w:rFonts w:ascii="DIN Next LT Pro" w:hAnsi="DIN Next LT Pro"/>
          <w:sz w:val="22"/>
          <w:szCs w:val="22"/>
        </w:rPr>
        <w:t>Dau prezenta declaraţie fiindu-mi necesară la dosarul de înscriere la procesul de recrutare/selecţie pentru poziţia de administrator la societatea CSIKI TR</w:t>
      </w:r>
      <w:r w:rsidR="006C6C4C">
        <w:rPr>
          <w:rFonts w:ascii="DIN Next LT Pro" w:hAnsi="DIN Next LT Pro"/>
          <w:sz w:val="22"/>
          <w:szCs w:val="22"/>
        </w:rPr>
        <w:t>A</w:t>
      </w:r>
      <w:r w:rsidRPr="00D040D3">
        <w:rPr>
          <w:rFonts w:ascii="DIN Next LT Pro" w:hAnsi="DIN Next LT Pro"/>
          <w:sz w:val="22"/>
          <w:szCs w:val="22"/>
        </w:rPr>
        <w:t>NS SRL</w:t>
      </w:r>
    </w:p>
    <w:p w14:paraId="4F0A18D2" w14:textId="77777777" w:rsidR="00FF1D92" w:rsidRPr="00D040D3" w:rsidRDefault="00FF1D92" w:rsidP="00FF1D92">
      <w:pPr>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p>
    <w:p w14:paraId="516707F4" w14:textId="77777777" w:rsidR="00FF1D92" w:rsidRPr="00D040D3" w:rsidRDefault="00FF1D92" w:rsidP="00FF1D92">
      <w:pPr>
        <w:jc w:val="both"/>
        <w:rPr>
          <w:rFonts w:ascii="DIN Next LT Pro" w:hAnsi="DIN Next LT Pro"/>
          <w:sz w:val="22"/>
          <w:szCs w:val="22"/>
        </w:rPr>
      </w:pPr>
      <w:r w:rsidRPr="00D040D3">
        <w:rPr>
          <w:rFonts w:ascii="DIN Next LT Pro" w:hAnsi="DIN Next LT Pro"/>
          <w:sz w:val="22"/>
          <w:szCs w:val="22"/>
        </w:rPr>
        <w:t>Data, _____________</w:t>
      </w:r>
    </w:p>
    <w:p w14:paraId="78A90968" w14:textId="77777777" w:rsidR="00FF1D92" w:rsidRPr="00D040D3" w:rsidRDefault="00FF1D92" w:rsidP="00FF1D92">
      <w:pPr>
        <w:jc w:val="both"/>
        <w:rPr>
          <w:rFonts w:ascii="DIN Next LT Pro" w:hAnsi="DIN Next LT Pro"/>
          <w:sz w:val="22"/>
          <w:szCs w:val="22"/>
        </w:rPr>
      </w:pPr>
    </w:p>
    <w:p w14:paraId="07DADEF5" w14:textId="77777777" w:rsidR="00FF1D92" w:rsidRPr="00D040D3" w:rsidRDefault="00FF1D92" w:rsidP="00FF1D92">
      <w:pPr>
        <w:jc w:val="both"/>
        <w:rPr>
          <w:rFonts w:ascii="DIN Next LT Pro" w:hAnsi="DIN Next LT Pro"/>
          <w:sz w:val="22"/>
          <w:szCs w:val="22"/>
        </w:rPr>
      </w:pPr>
    </w:p>
    <w:p w14:paraId="72A8205D" w14:textId="77777777" w:rsidR="00FF1D92" w:rsidRPr="00D040D3" w:rsidRDefault="00FF1D92" w:rsidP="00FF1D92">
      <w:pPr>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(Nume, prenume) :___________________________</w:t>
      </w:r>
    </w:p>
    <w:p w14:paraId="36EE74F0" w14:textId="77777777" w:rsidR="00FF1D92" w:rsidRPr="00D040D3" w:rsidRDefault="00FF1D92" w:rsidP="00FF1D92">
      <w:pPr>
        <w:jc w:val="both"/>
        <w:rPr>
          <w:rFonts w:ascii="DIN Next LT Pro" w:hAnsi="DIN Next LT Pro"/>
          <w:sz w:val="22"/>
          <w:szCs w:val="22"/>
        </w:rPr>
      </w:pPr>
    </w:p>
    <w:p w14:paraId="7508FD6A" w14:textId="77777777" w:rsidR="00FF1D92" w:rsidRPr="00D040D3" w:rsidRDefault="00FF1D92" w:rsidP="00FF1D92">
      <w:pPr>
        <w:ind w:left="4320" w:firstLine="720"/>
        <w:jc w:val="both"/>
        <w:rPr>
          <w:rFonts w:ascii="DIN Next LT Pro" w:hAnsi="DIN Next LT Pro"/>
          <w:sz w:val="22"/>
          <w:szCs w:val="22"/>
        </w:rPr>
      </w:pPr>
      <w:r w:rsidRPr="00D040D3">
        <w:rPr>
          <w:rFonts w:ascii="DIN Next LT Pro" w:hAnsi="DIN Next LT Pro"/>
          <w:sz w:val="22"/>
          <w:szCs w:val="22"/>
        </w:rPr>
        <w:t>Semnătura , __________________</w:t>
      </w:r>
    </w:p>
    <w:p w14:paraId="74EED0BA" w14:textId="77777777" w:rsidR="009268FF" w:rsidRPr="00D040D3" w:rsidRDefault="009268FF" w:rsidP="009268FF">
      <w:pPr>
        <w:jc w:val="both"/>
        <w:rPr>
          <w:rFonts w:ascii="DIN Next LT Pro" w:hAnsi="DIN Next LT Pro"/>
          <w:sz w:val="22"/>
          <w:szCs w:val="22"/>
        </w:rPr>
      </w:pPr>
    </w:p>
    <w:p w14:paraId="08CA6E47" w14:textId="77777777" w:rsidR="009268FF" w:rsidRPr="00D040D3" w:rsidRDefault="009268FF" w:rsidP="009268FF">
      <w:pPr>
        <w:jc w:val="both"/>
        <w:rPr>
          <w:rFonts w:ascii="DIN Next LT Pro" w:hAnsi="DIN Next LT Pro"/>
          <w:sz w:val="22"/>
          <w:szCs w:val="22"/>
        </w:rPr>
      </w:pPr>
    </w:p>
    <w:p w14:paraId="58F55343"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6881764"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3DF6404E"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B0DB62C"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812748D"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070E1267"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1E4B057"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7D4DD8E9"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E8764A6"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1B2CED7A"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59F2B80"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654A098"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7A1D1EA"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75FEF105"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071460D"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49936AB"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4D2FEB6"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D82559F" w14:textId="77777777" w:rsidR="00FF1D92" w:rsidRPr="00D040D3" w:rsidRDefault="00FF1D92" w:rsidP="009268FF">
      <w:pPr>
        <w:widowControl w:val="0"/>
        <w:autoSpaceDE w:val="0"/>
        <w:autoSpaceDN w:val="0"/>
        <w:adjustRightInd w:val="0"/>
        <w:jc w:val="both"/>
        <w:rPr>
          <w:rFonts w:ascii="DIN Next LT Pro" w:hAnsi="DIN Next LT Pro"/>
          <w:position w:val="-1"/>
          <w:sz w:val="22"/>
          <w:szCs w:val="22"/>
        </w:rPr>
      </w:pPr>
    </w:p>
    <w:p w14:paraId="1C1B95DF" w14:textId="77777777" w:rsidR="00FF1D92" w:rsidRPr="00D040D3" w:rsidRDefault="00FF1D92" w:rsidP="009268FF">
      <w:pPr>
        <w:widowControl w:val="0"/>
        <w:autoSpaceDE w:val="0"/>
        <w:autoSpaceDN w:val="0"/>
        <w:adjustRightInd w:val="0"/>
        <w:jc w:val="both"/>
        <w:rPr>
          <w:rFonts w:ascii="DIN Next LT Pro" w:hAnsi="DIN Next LT Pro"/>
          <w:position w:val="-1"/>
          <w:sz w:val="22"/>
          <w:szCs w:val="22"/>
        </w:rPr>
      </w:pPr>
    </w:p>
    <w:p w14:paraId="69514F12" w14:textId="77777777" w:rsidR="00FF1D92" w:rsidRDefault="00FF1D92" w:rsidP="009268FF">
      <w:pPr>
        <w:widowControl w:val="0"/>
        <w:autoSpaceDE w:val="0"/>
        <w:autoSpaceDN w:val="0"/>
        <w:adjustRightInd w:val="0"/>
        <w:jc w:val="both"/>
        <w:rPr>
          <w:rFonts w:ascii="DIN Next LT Pro" w:hAnsi="DIN Next LT Pro"/>
          <w:position w:val="-1"/>
          <w:sz w:val="22"/>
          <w:szCs w:val="22"/>
        </w:rPr>
      </w:pPr>
    </w:p>
    <w:p w14:paraId="6F53552E"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AF7B846"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r w:rsidRPr="00D040D3">
        <w:rPr>
          <w:rFonts w:ascii="DIN Next LT Pro" w:hAnsi="DIN Next LT Pro"/>
          <w:position w:val="-1"/>
          <w:sz w:val="22"/>
          <w:szCs w:val="22"/>
        </w:rPr>
        <w:t>FORMULAR 5</w:t>
      </w:r>
    </w:p>
    <w:p w14:paraId="3C654B4B" w14:textId="77777777" w:rsidR="009268FF" w:rsidRPr="00D040D3" w:rsidRDefault="009268FF" w:rsidP="009268FF">
      <w:pPr>
        <w:widowControl w:val="0"/>
        <w:autoSpaceDE w:val="0"/>
        <w:autoSpaceDN w:val="0"/>
        <w:adjustRightInd w:val="0"/>
        <w:jc w:val="both"/>
        <w:rPr>
          <w:rFonts w:ascii="DIN Next LT Pro" w:hAnsi="DIN Next LT Pro"/>
          <w:b/>
          <w:bCs/>
          <w:position w:val="-1"/>
          <w:sz w:val="22"/>
          <w:szCs w:val="22"/>
        </w:rPr>
      </w:pPr>
    </w:p>
    <w:p w14:paraId="15064B73" w14:textId="77777777" w:rsidR="009268FF" w:rsidRPr="00D040D3" w:rsidRDefault="009268FF" w:rsidP="009268FF">
      <w:pPr>
        <w:widowControl w:val="0"/>
        <w:autoSpaceDE w:val="0"/>
        <w:autoSpaceDN w:val="0"/>
        <w:adjustRightInd w:val="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DECLARAŢIE</w:t>
      </w:r>
    </w:p>
    <w:p w14:paraId="2D892E08" w14:textId="77777777" w:rsidR="009268FF" w:rsidRPr="00D040D3" w:rsidRDefault="009268FF" w:rsidP="009268FF">
      <w:pPr>
        <w:widowControl w:val="0"/>
        <w:autoSpaceDE w:val="0"/>
        <w:autoSpaceDN w:val="0"/>
        <w:adjustRightInd w:val="0"/>
        <w:jc w:val="center"/>
        <w:rPr>
          <w:rFonts w:ascii="DIN Next LT Pro" w:hAnsi="DIN Next LT Pro"/>
          <w:sz w:val="22"/>
          <w:szCs w:val="22"/>
        </w:rPr>
      </w:pPr>
      <w:r w:rsidRPr="00D040D3">
        <w:rPr>
          <w:rFonts w:ascii="DIN Next LT Pro" w:hAnsi="DIN Next LT Pro"/>
          <w:position w:val="-1"/>
          <w:sz w:val="22"/>
          <w:szCs w:val="22"/>
        </w:rPr>
        <w:t>privind conținutul dosarului de candidatură</w:t>
      </w:r>
    </w:p>
    <w:p w14:paraId="02B7A5AD" w14:textId="77777777" w:rsidR="009268FF" w:rsidRPr="00D040D3" w:rsidRDefault="009268FF" w:rsidP="009268FF">
      <w:pPr>
        <w:widowControl w:val="0"/>
        <w:autoSpaceDE w:val="0"/>
        <w:autoSpaceDN w:val="0"/>
        <w:adjustRightInd w:val="0"/>
        <w:jc w:val="center"/>
        <w:rPr>
          <w:rFonts w:ascii="DIN Next LT Pro" w:hAnsi="DIN Next LT Pro"/>
          <w:sz w:val="22"/>
          <w:szCs w:val="22"/>
        </w:rPr>
      </w:pPr>
    </w:p>
    <w:p w14:paraId="5A5B9D3C" w14:textId="77777777" w:rsidR="009268FF" w:rsidRPr="00D040D3" w:rsidRDefault="009268FF" w:rsidP="009268F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ind w:left="111" w:right="4" w:firstLine="720"/>
        <w:jc w:val="both"/>
        <w:rPr>
          <w:rFonts w:ascii="DIN Next LT Pro" w:hAnsi="DIN Next LT Pro"/>
          <w:b/>
          <w:bCs/>
          <w:sz w:val="22"/>
          <w:szCs w:val="22"/>
        </w:rPr>
      </w:pPr>
      <w:r w:rsidRPr="00D040D3">
        <w:rPr>
          <w:rFonts w:ascii="DIN Next LT Pro" w:hAnsi="DIN Next LT Pro"/>
          <w:spacing w:val="1"/>
          <w:sz w:val="22"/>
          <w:szCs w:val="22"/>
        </w:rPr>
        <w:t>Subsemnatul/</w:t>
      </w:r>
      <w:r w:rsidRPr="00D040D3">
        <w:rPr>
          <w:rFonts w:ascii="DIN Next LT Pro" w:hAnsi="DIN Next LT Pro"/>
          <w:sz w:val="22"/>
          <w:szCs w:val="22"/>
        </w:rPr>
        <w:t xml:space="preserve">a______________________________________, având  </w:t>
      </w:r>
      <w:r w:rsidRPr="00D040D3">
        <w:rPr>
          <w:rFonts w:ascii="DIN Next LT Pro" w:hAnsi="DIN Next LT Pro"/>
          <w:spacing w:val="1"/>
          <w:sz w:val="22"/>
          <w:szCs w:val="22"/>
        </w:rPr>
        <w:t>CN</w:t>
      </w:r>
      <w:r w:rsidRPr="00D040D3">
        <w:rPr>
          <w:rFonts w:ascii="DIN Next LT Pro" w:hAnsi="DIN Next LT Pro"/>
          <w:sz w:val="22"/>
          <w:szCs w:val="22"/>
        </w:rPr>
        <w:t>P _____________________</w:t>
      </w:r>
      <w:r w:rsidRPr="00D040D3">
        <w:rPr>
          <w:rFonts w:ascii="DIN Next LT Pro" w:hAnsi="DIN Next LT Pro"/>
          <w:spacing w:val="1"/>
          <w:sz w:val="22"/>
          <w:szCs w:val="22"/>
        </w:rPr>
        <w:t xml:space="preserve">, </w:t>
      </w:r>
      <w:r w:rsidRPr="00D040D3">
        <w:rPr>
          <w:rFonts w:ascii="DIN Next LT Pro" w:hAnsi="DIN Next LT Pro"/>
          <w:sz w:val="22"/>
          <w:szCs w:val="22"/>
        </w:rPr>
        <w:t>domiciliat/ă</w:t>
      </w:r>
      <w:r w:rsidRPr="00D040D3">
        <w:rPr>
          <w:rFonts w:ascii="DIN Next LT Pro" w:hAnsi="DIN Next LT Pro"/>
          <w:spacing w:val="35"/>
          <w:sz w:val="22"/>
          <w:szCs w:val="22"/>
        </w:rPr>
        <w:t xml:space="preserve"> </w:t>
      </w:r>
      <w:r w:rsidRPr="00D040D3">
        <w:rPr>
          <w:rFonts w:ascii="DIN Next LT Pro" w:hAnsi="DIN Next LT Pro"/>
          <w:sz w:val="22"/>
          <w:szCs w:val="22"/>
        </w:rPr>
        <w:t>în ______________,</w:t>
      </w:r>
      <w:r w:rsidRPr="00D040D3">
        <w:rPr>
          <w:rFonts w:ascii="DIN Next LT Pro" w:hAnsi="DIN Next LT Pro"/>
          <w:spacing w:val="35"/>
          <w:sz w:val="22"/>
          <w:szCs w:val="22"/>
        </w:rPr>
        <w:t xml:space="preserve"> </w:t>
      </w:r>
      <w:r w:rsidRPr="00D040D3">
        <w:rPr>
          <w:rFonts w:ascii="DIN Next LT Pro" w:hAnsi="DIN Next LT Pro"/>
          <w:sz w:val="22"/>
          <w:szCs w:val="22"/>
        </w:rPr>
        <w:t>st</w:t>
      </w:r>
      <w:r w:rsidRPr="00D040D3">
        <w:rPr>
          <w:rFonts w:ascii="DIN Next LT Pro" w:hAnsi="DIN Next LT Pro"/>
          <w:spacing w:val="-13"/>
          <w:sz w:val="22"/>
          <w:szCs w:val="22"/>
        </w:rPr>
        <w:t>r</w:t>
      </w:r>
      <w:r w:rsidRPr="00D040D3">
        <w:rPr>
          <w:rFonts w:ascii="DIN Next LT Pro" w:hAnsi="DIN Next LT Pro"/>
          <w:sz w:val="22"/>
          <w:szCs w:val="22"/>
        </w:rPr>
        <w:t>. 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.____</w:t>
      </w:r>
      <w:r w:rsidRPr="00D040D3">
        <w:rPr>
          <w:rFonts w:ascii="DIN Next LT Pro" w:hAnsi="DIN Next LT Pro"/>
          <w:spacing w:val="55"/>
          <w:sz w:val="22"/>
          <w:szCs w:val="22"/>
        </w:rPr>
        <w:t>, bl.</w:t>
      </w:r>
      <w:r w:rsidRPr="00D040D3">
        <w:rPr>
          <w:rFonts w:ascii="DIN Next LT Pro" w:hAnsi="DIN Next LT Pro"/>
          <w:sz w:val="22"/>
          <w:szCs w:val="22"/>
        </w:rPr>
        <w:t xml:space="preserve"> ____</w:t>
      </w:r>
      <w:r w:rsidRPr="00D040D3">
        <w:rPr>
          <w:rFonts w:ascii="DIN Next LT Pro" w:hAnsi="DIN Next LT Pro"/>
          <w:spacing w:val="35"/>
          <w:sz w:val="22"/>
          <w:szCs w:val="22"/>
        </w:rPr>
        <w:t>, sc.</w:t>
      </w:r>
      <w:r w:rsidRPr="00D040D3">
        <w:rPr>
          <w:rFonts w:ascii="DIN Next LT Pro" w:hAnsi="DIN Next LT Pro"/>
          <w:sz w:val="22"/>
          <w:szCs w:val="22"/>
        </w:rPr>
        <w:t xml:space="preserve"> ____, ap.____, posesor al CI, seria _____, nr. ____________, eliberat de ___________________ la data de _________________,  telefon fix: _______________,</w:t>
      </w:r>
      <w:r w:rsidRPr="00D040D3">
        <w:rPr>
          <w:rFonts w:ascii="DIN Next LT Pro" w:hAnsi="DIN Next LT Pro"/>
          <w:spacing w:val="13"/>
          <w:sz w:val="22"/>
          <w:szCs w:val="22"/>
        </w:rPr>
        <w:t xml:space="preserve"> </w:t>
      </w:r>
      <w:r w:rsidRPr="00D040D3">
        <w:rPr>
          <w:rFonts w:ascii="DIN Next LT Pro" w:hAnsi="DIN Next LT Pro"/>
          <w:sz w:val="22"/>
          <w:szCs w:val="22"/>
        </w:rPr>
        <w:t>telefon</w:t>
      </w:r>
      <w:r w:rsidRPr="00D040D3">
        <w:rPr>
          <w:rFonts w:ascii="DIN Next LT Pro" w:hAnsi="DIN Next LT Pro"/>
          <w:spacing w:val="13"/>
          <w:sz w:val="22"/>
          <w:szCs w:val="22"/>
        </w:rPr>
        <w:t xml:space="preserve"> </w:t>
      </w:r>
      <w:r w:rsidRPr="00D040D3">
        <w:rPr>
          <w:rFonts w:ascii="DIN Next LT Pro" w:hAnsi="DIN Next LT Pro"/>
          <w:sz w:val="22"/>
          <w:szCs w:val="22"/>
        </w:rPr>
        <w:t xml:space="preserve">mobil ____________________, </w:t>
      </w:r>
      <w:r w:rsidRPr="00D040D3">
        <w:rPr>
          <w:rFonts w:ascii="DIN Next LT Pro" w:hAnsi="DIN Next LT Pro"/>
          <w:spacing w:val="13"/>
          <w:sz w:val="22"/>
          <w:szCs w:val="22"/>
        </w:rPr>
        <w:t xml:space="preserve"> </w:t>
      </w:r>
      <w:r w:rsidRPr="00D040D3">
        <w:rPr>
          <w:rFonts w:ascii="DIN Next LT Pro" w:hAnsi="DIN Next LT Pro"/>
          <w:sz w:val="22"/>
          <w:szCs w:val="22"/>
        </w:rPr>
        <w:t>e-mail: _______________________, ca</w:t>
      </w:r>
      <w:r w:rsidRPr="00D040D3">
        <w:rPr>
          <w:rFonts w:ascii="DIN Next LT Pro" w:hAnsi="DIN Next LT Pro"/>
          <w:spacing w:val="3"/>
          <w:sz w:val="22"/>
          <w:szCs w:val="22"/>
        </w:rPr>
        <w:t xml:space="preserve"> şi aplicant/ă pentru poziţia de administrator </w:t>
      </w:r>
      <w:r w:rsidRPr="00D040D3">
        <w:rPr>
          <w:rFonts w:ascii="DIN Next LT Pro" w:hAnsi="DIN Next LT Pro"/>
          <w:spacing w:val="8"/>
          <w:sz w:val="22"/>
          <w:szCs w:val="22"/>
        </w:rPr>
        <w:t>la</w:t>
      </w:r>
      <w:r w:rsidR="00FF1D92" w:rsidRPr="00D040D3">
        <w:rPr>
          <w:rFonts w:ascii="DIN Next LT Pro" w:hAnsi="DIN Next LT Pro"/>
          <w:spacing w:val="8"/>
          <w:sz w:val="22"/>
          <w:szCs w:val="22"/>
        </w:rPr>
        <w:t xml:space="preserve"> societatea CSIKI TRANS SRL</w:t>
      </w:r>
      <w:r w:rsidRPr="00D040D3">
        <w:rPr>
          <w:rFonts w:ascii="DIN Next LT Pro" w:hAnsi="DIN Next LT Pro"/>
          <w:spacing w:val="8"/>
          <w:sz w:val="22"/>
          <w:szCs w:val="22"/>
        </w:rPr>
        <w:t xml:space="preserve">., </w:t>
      </w:r>
      <w:r w:rsidRPr="00D040D3">
        <w:rPr>
          <w:rFonts w:ascii="DIN Next LT Pro" w:hAnsi="DIN Next LT Pro"/>
          <w:sz w:val="22"/>
          <w:szCs w:val="22"/>
        </w:rPr>
        <w:t xml:space="preserve">cunoscând dispoziţiile </w:t>
      </w:r>
      <w:r w:rsidRPr="00D040D3">
        <w:rPr>
          <w:rFonts w:ascii="DIN Next LT Pro" w:hAnsi="DIN Next LT Pro"/>
          <w:snapToGrid w:val="0"/>
          <w:sz w:val="22"/>
          <w:szCs w:val="22"/>
        </w:rPr>
        <w:t>articolului 326 din Codul Penal</w:t>
      </w:r>
      <w:r w:rsidRPr="00D040D3">
        <w:rPr>
          <w:rFonts w:ascii="DIN Next LT Pro" w:hAnsi="DIN Next LT Pro"/>
          <w:sz w:val="22"/>
          <w:szCs w:val="22"/>
        </w:rPr>
        <w:t xml:space="preserve"> cu privire la falsul în declaraţii, declar pe proprie răspundere că </w:t>
      </w:r>
      <w:r w:rsidRPr="00D040D3">
        <w:rPr>
          <w:rFonts w:ascii="DIN Next LT Pro" w:hAnsi="DIN Next LT Pro"/>
          <w:b/>
          <w:bCs/>
          <w:sz w:val="22"/>
          <w:szCs w:val="22"/>
        </w:rPr>
        <w:t>informațiile cuprinse în dosarul de candidatură depus și informațiile cuprinse în Curriculum Vitae corespund experienței mele profesionale.</w:t>
      </w:r>
    </w:p>
    <w:p w14:paraId="07ABFA44" w14:textId="77777777" w:rsidR="00FF1D92" w:rsidRPr="00D040D3" w:rsidRDefault="009268FF" w:rsidP="00FF1D92">
      <w:pPr>
        <w:widowControl w:val="0"/>
        <w:autoSpaceDE w:val="0"/>
        <w:autoSpaceDN w:val="0"/>
        <w:adjustRightInd w:val="0"/>
        <w:jc w:val="both"/>
        <w:rPr>
          <w:rFonts w:ascii="DIN Next LT Pro" w:hAnsi="DIN Next LT Pro"/>
          <w:sz w:val="22"/>
          <w:szCs w:val="22"/>
        </w:rPr>
      </w:pPr>
      <w:r w:rsidRPr="00D040D3">
        <w:rPr>
          <w:rFonts w:ascii="DIN Next LT Pro" w:hAnsi="DIN Next LT Pro"/>
          <w:sz w:val="22"/>
          <w:szCs w:val="22"/>
        </w:rPr>
        <w:tab/>
      </w:r>
    </w:p>
    <w:p w14:paraId="6BACC9A8" w14:textId="77777777" w:rsidR="00FF1D92" w:rsidRPr="00D040D3" w:rsidRDefault="00FF1D92" w:rsidP="00FF1D92">
      <w:pPr>
        <w:widowControl w:val="0"/>
        <w:autoSpaceDE w:val="0"/>
        <w:autoSpaceDN w:val="0"/>
        <w:adjustRightInd w:val="0"/>
        <w:ind w:firstLine="720"/>
        <w:jc w:val="both"/>
        <w:rPr>
          <w:rFonts w:ascii="DIN Next LT Pro" w:hAnsi="DIN Next LT Pro"/>
          <w:sz w:val="22"/>
          <w:szCs w:val="22"/>
        </w:rPr>
      </w:pPr>
      <w:r w:rsidRPr="00D040D3">
        <w:rPr>
          <w:rFonts w:ascii="DIN Next LT Pro" w:hAnsi="DIN Next LT Pro"/>
          <w:sz w:val="22"/>
          <w:szCs w:val="22"/>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5EC132C2" w14:textId="77777777" w:rsidR="00FF1D92" w:rsidRPr="00D040D3" w:rsidRDefault="00FF1D92" w:rsidP="00FF1D92">
      <w:pPr>
        <w:widowControl w:val="0"/>
        <w:autoSpaceDE w:val="0"/>
        <w:autoSpaceDN w:val="0"/>
        <w:adjustRightInd w:val="0"/>
        <w:ind w:firstLine="720"/>
        <w:jc w:val="both"/>
        <w:rPr>
          <w:rFonts w:ascii="DIN Next LT Pro" w:hAnsi="DIN Next LT Pro"/>
          <w:sz w:val="22"/>
          <w:szCs w:val="22"/>
        </w:rPr>
      </w:pPr>
    </w:p>
    <w:p w14:paraId="34C518B7" w14:textId="77777777" w:rsidR="00FF1D92" w:rsidRPr="00D040D3" w:rsidRDefault="00FF1D92" w:rsidP="00FF1D92">
      <w:pPr>
        <w:widowControl w:val="0"/>
        <w:autoSpaceDE w:val="0"/>
        <w:autoSpaceDN w:val="0"/>
        <w:adjustRightInd w:val="0"/>
        <w:ind w:firstLine="720"/>
        <w:jc w:val="both"/>
        <w:rPr>
          <w:rFonts w:ascii="DIN Next LT Pro" w:hAnsi="DIN Next LT Pro"/>
          <w:sz w:val="22"/>
          <w:szCs w:val="22"/>
        </w:rPr>
      </w:pPr>
      <w:r w:rsidRPr="00D040D3">
        <w:rPr>
          <w:rFonts w:ascii="DIN Next LT Pro" w:hAnsi="DIN Next LT Pro"/>
          <w:sz w:val="22"/>
          <w:szCs w:val="22"/>
        </w:rPr>
        <w:t>Dau prezenta declaraţie fiindu-mi necesară la dosarul de înscriere la procesul de recrutare/selecţie pentru poziţia de administrator la societatea CSIKI T</w:t>
      </w:r>
      <w:r w:rsidR="006C6C4C">
        <w:rPr>
          <w:rFonts w:ascii="DIN Next LT Pro" w:hAnsi="DIN Next LT Pro"/>
          <w:sz w:val="22"/>
          <w:szCs w:val="22"/>
        </w:rPr>
        <w:t>RA</w:t>
      </w:r>
      <w:r w:rsidRPr="00D040D3">
        <w:rPr>
          <w:rFonts w:ascii="DIN Next LT Pro" w:hAnsi="DIN Next LT Pro"/>
          <w:sz w:val="22"/>
          <w:szCs w:val="22"/>
        </w:rPr>
        <w:t>NS SRL</w:t>
      </w:r>
    </w:p>
    <w:p w14:paraId="0851EEF7" w14:textId="77777777" w:rsidR="00FF1D92" w:rsidRPr="00D040D3" w:rsidRDefault="00FF1D92" w:rsidP="00FF1D92">
      <w:pPr>
        <w:widowControl w:val="0"/>
        <w:autoSpaceDE w:val="0"/>
        <w:autoSpaceDN w:val="0"/>
        <w:adjustRightInd w:val="0"/>
        <w:ind w:firstLine="72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p>
    <w:p w14:paraId="4A491BF9" w14:textId="77777777" w:rsidR="00FF1D92" w:rsidRPr="00D040D3" w:rsidRDefault="00FF1D92" w:rsidP="00FF1D92">
      <w:pPr>
        <w:widowControl w:val="0"/>
        <w:autoSpaceDE w:val="0"/>
        <w:autoSpaceDN w:val="0"/>
        <w:adjustRightInd w:val="0"/>
        <w:jc w:val="both"/>
        <w:rPr>
          <w:rFonts w:ascii="DIN Next LT Pro" w:hAnsi="DIN Next LT Pro"/>
          <w:sz w:val="22"/>
          <w:szCs w:val="22"/>
        </w:rPr>
      </w:pPr>
      <w:r w:rsidRPr="00D040D3">
        <w:rPr>
          <w:rFonts w:ascii="DIN Next LT Pro" w:hAnsi="DIN Next LT Pro"/>
          <w:sz w:val="22"/>
          <w:szCs w:val="22"/>
        </w:rPr>
        <w:t>Data, _____________</w:t>
      </w:r>
    </w:p>
    <w:p w14:paraId="71C2F9AB" w14:textId="77777777" w:rsidR="00FF1D92" w:rsidRPr="00D040D3" w:rsidRDefault="00FF1D92" w:rsidP="00FF1D92">
      <w:pPr>
        <w:widowControl w:val="0"/>
        <w:autoSpaceDE w:val="0"/>
        <w:autoSpaceDN w:val="0"/>
        <w:adjustRightInd w:val="0"/>
        <w:jc w:val="both"/>
        <w:rPr>
          <w:rFonts w:ascii="DIN Next LT Pro" w:hAnsi="DIN Next LT Pro"/>
          <w:sz w:val="22"/>
          <w:szCs w:val="22"/>
        </w:rPr>
      </w:pPr>
    </w:p>
    <w:p w14:paraId="5FF109A2" w14:textId="77777777" w:rsidR="00FF1D92" w:rsidRPr="00D040D3" w:rsidRDefault="00FF1D92" w:rsidP="00FF1D92">
      <w:pPr>
        <w:widowControl w:val="0"/>
        <w:autoSpaceDE w:val="0"/>
        <w:autoSpaceDN w:val="0"/>
        <w:adjustRightInd w:val="0"/>
        <w:jc w:val="both"/>
        <w:rPr>
          <w:rFonts w:ascii="DIN Next LT Pro" w:hAnsi="DIN Next LT Pro"/>
          <w:sz w:val="22"/>
          <w:szCs w:val="22"/>
        </w:rPr>
      </w:pPr>
    </w:p>
    <w:p w14:paraId="3D0B7713" w14:textId="77777777" w:rsidR="00FF1D92" w:rsidRPr="00D040D3" w:rsidRDefault="00FF1D92" w:rsidP="00FF1D92">
      <w:pPr>
        <w:widowControl w:val="0"/>
        <w:autoSpaceDE w:val="0"/>
        <w:autoSpaceDN w:val="0"/>
        <w:adjustRightInd w:val="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(Nume, prenume) :___________________________</w:t>
      </w:r>
    </w:p>
    <w:p w14:paraId="7BE3EAF7" w14:textId="77777777" w:rsidR="00FF1D92" w:rsidRPr="00D040D3" w:rsidRDefault="00FF1D92" w:rsidP="00FF1D92">
      <w:pPr>
        <w:widowControl w:val="0"/>
        <w:autoSpaceDE w:val="0"/>
        <w:autoSpaceDN w:val="0"/>
        <w:adjustRightInd w:val="0"/>
        <w:jc w:val="both"/>
        <w:rPr>
          <w:rFonts w:ascii="DIN Next LT Pro" w:hAnsi="DIN Next LT Pro"/>
          <w:sz w:val="22"/>
          <w:szCs w:val="22"/>
        </w:rPr>
      </w:pPr>
    </w:p>
    <w:p w14:paraId="71BA087A" w14:textId="77777777" w:rsidR="00FF1D92" w:rsidRPr="00D040D3" w:rsidRDefault="00FF1D92" w:rsidP="00FF1D92">
      <w:pPr>
        <w:widowControl w:val="0"/>
        <w:autoSpaceDE w:val="0"/>
        <w:autoSpaceDN w:val="0"/>
        <w:adjustRightInd w:val="0"/>
        <w:ind w:left="4320" w:firstLine="720"/>
        <w:jc w:val="both"/>
        <w:rPr>
          <w:rFonts w:ascii="DIN Next LT Pro" w:hAnsi="DIN Next LT Pro"/>
          <w:sz w:val="22"/>
          <w:szCs w:val="22"/>
        </w:rPr>
      </w:pPr>
      <w:r w:rsidRPr="00D040D3">
        <w:rPr>
          <w:rFonts w:ascii="DIN Next LT Pro" w:hAnsi="DIN Next LT Pro"/>
          <w:sz w:val="22"/>
          <w:szCs w:val="22"/>
        </w:rPr>
        <w:t>Semnătura , __________________</w:t>
      </w:r>
    </w:p>
    <w:p w14:paraId="08E42F2D" w14:textId="77777777" w:rsidR="009268FF" w:rsidRPr="00D040D3" w:rsidRDefault="009268FF" w:rsidP="00FF1D92">
      <w:pPr>
        <w:widowControl w:val="0"/>
        <w:autoSpaceDE w:val="0"/>
        <w:autoSpaceDN w:val="0"/>
        <w:adjustRightInd w:val="0"/>
        <w:jc w:val="both"/>
        <w:rPr>
          <w:rFonts w:ascii="DIN Next LT Pro" w:hAnsi="DIN Next LT Pro"/>
          <w:sz w:val="22"/>
          <w:szCs w:val="22"/>
        </w:rPr>
      </w:pPr>
    </w:p>
    <w:p w14:paraId="34F298C1" w14:textId="77777777" w:rsidR="009268FF" w:rsidRPr="00D040D3" w:rsidRDefault="009268FF" w:rsidP="009268FF">
      <w:pPr>
        <w:autoSpaceDE w:val="0"/>
        <w:autoSpaceDN w:val="0"/>
        <w:adjustRightInd w:val="0"/>
        <w:rPr>
          <w:rFonts w:ascii="DIN Next LT Pro" w:hAnsi="DIN Next LT Pro"/>
          <w:sz w:val="22"/>
          <w:szCs w:val="22"/>
        </w:rPr>
      </w:pPr>
    </w:p>
    <w:p w14:paraId="59DB01EC" w14:textId="77777777" w:rsidR="009268FF" w:rsidRPr="00D040D3" w:rsidRDefault="009268FF" w:rsidP="009268FF">
      <w:pPr>
        <w:autoSpaceDE w:val="0"/>
        <w:autoSpaceDN w:val="0"/>
        <w:adjustRightInd w:val="0"/>
        <w:rPr>
          <w:rFonts w:ascii="DIN Next LT Pro" w:hAnsi="DIN Next LT Pro"/>
          <w:sz w:val="22"/>
          <w:szCs w:val="22"/>
        </w:rPr>
      </w:pPr>
    </w:p>
    <w:p w14:paraId="41E5A475" w14:textId="77777777" w:rsidR="009268FF" w:rsidRPr="00D040D3" w:rsidRDefault="009268FF" w:rsidP="009268FF">
      <w:pPr>
        <w:autoSpaceDE w:val="0"/>
        <w:autoSpaceDN w:val="0"/>
        <w:adjustRightInd w:val="0"/>
        <w:rPr>
          <w:rFonts w:ascii="DIN Next LT Pro" w:hAnsi="DIN Next LT Pro"/>
          <w:sz w:val="22"/>
          <w:szCs w:val="22"/>
        </w:rPr>
      </w:pPr>
    </w:p>
    <w:p w14:paraId="21E301A9" w14:textId="77777777" w:rsidR="009268FF" w:rsidRPr="00D040D3" w:rsidRDefault="009268FF" w:rsidP="009268FF">
      <w:pPr>
        <w:autoSpaceDE w:val="0"/>
        <w:autoSpaceDN w:val="0"/>
        <w:adjustRightInd w:val="0"/>
        <w:rPr>
          <w:rFonts w:ascii="DIN Next LT Pro" w:hAnsi="DIN Next LT Pro"/>
          <w:sz w:val="22"/>
          <w:szCs w:val="22"/>
        </w:rPr>
      </w:pPr>
    </w:p>
    <w:p w14:paraId="1CC36C1D" w14:textId="77777777" w:rsidR="009268FF" w:rsidRPr="00D040D3" w:rsidRDefault="009268FF" w:rsidP="009268FF">
      <w:pPr>
        <w:autoSpaceDE w:val="0"/>
        <w:autoSpaceDN w:val="0"/>
        <w:adjustRightInd w:val="0"/>
        <w:rPr>
          <w:rFonts w:ascii="DIN Next LT Pro" w:hAnsi="DIN Next LT Pro"/>
          <w:sz w:val="22"/>
          <w:szCs w:val="22"/>
        </w:rPr>
      </w:pPr>
    </w:p>
    <w:p w14:paraId="10176576" w14:textId="77777777" w:rsidR="009268FF" w:rsidRPr="00D040D3" w:rsidRDefault="009268FF" w:rsidP="009268FF">
      <w:pPr>
        <w:autoSpaceDE w:val="0"/>
        <w:autoSpaceDN w:val="0"/>
        <w:adjustRightInd w:val="0"/>
        <w:rPr>
          <w:rFonts w:ascii="DIN Next LT Pro" w:hAnsi="DIN Next LT Pro"/>
          <w:sz w:val="22"/>
          <w:szCs w:val="22"/>
        </w:rPr>
      </w:pPr>
    </w:p>
    <w:p w14:paraId="6C9C19EF"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3B9BDD43"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5841B7E"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181FADE8"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125F5DCC"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F9E1DA5"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1FE4282C"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0EE5E2C0"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4388D29"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88C1438"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20F07645"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3F60B4F"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11CB229"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4EBAE47" w14:textId="77777777" w:rsidR="009268FF" w:rsidRDefault="009268FF" w:rsidP="009268FF">
      <w:pPr>
        <w:widowControl w:val="0"/>
        <w:autoSpaceDE w:val="0"/>
        <w:autoSpaceDN w:val="0"/>
        <w:adjustRightInd w:val="0"/>
        <w:jc w:val="both"/>
        <w:rPr>
          <w:rFonts w:ascii="DIN Next LT Pro" w:hAnsi="DIN Next LT Pro"/>
          <w:position w:val="-1"/>
          <w:sz w:val="22"/>
          <w:szCs w:val="22"/>
        </w:rPr>
      </w:pPr>
    </w:p>
    <w:p w14:paraId="7089BC65"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6F0D7064"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719D9659"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459DD56F" w14:textId="77777777" w:rsidR="0012774E" w:rsidRPr="00D040D3" w:rsidRDefault="0012774E" w:rsidP="009268FF">
      <w:pPr>
        <w:widowControl w:val="0"/>
        <w:autoSpaceDE w:val="0"/>
        <w:autoSpaceDN w:val="0"/>
        <w:adjustRightInd w:val="0"/>
        <w:jc w:val="both"/>
        <w:rPr>
          <w:rFonts w:ascii="DIN Next LT Pro" w:hAnsi="DIN Next LT Pro"/>
          <w:position w:val="-1"/>
          <w:sz w:val="22"/>
          <w:szCs w:val="22"/>
        </w:rPr>
      </w:pPr>
    </w:p>
    <w:p w14:paraId="5311DBF7"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6F3067FF"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r w:rsidRPr="00D040D3">
        <w:rPr>
          <w:rFonts w:ascii="DIN Next LT Pro" w:hAnsi="DIN Next LT Pro"/>
          <w:position w:val="-1"/>
          <w:sz w:val="22"/>
          <w:szCs w:val="22"/>
        </w:rPr>
        <w:t>FORMULAR 6</w:t>
      </w:r>
    </w:p>
    <w:p w14:paraId="2F12969A" w14:textId="77777777" w:rsidR="009268FF" w:rsidRPr="00D040D3" w:rsidRDefault="009268FF" w:rsidP="009268FF">
      <w:pPr>
        <w:widowControl w:val="0"/>
        <w:autoSpaceDE w:val="0"/>
        <w:autoSpaceDN w:val="0"/>
        <w:adjustRightInd w:val="0"/>
        <w:jc w:val="both"/>
        <w:rPr>
          <w:rFonts w:ascii="DIN Next LT Pro" w:hAnsi="DIN Next LT Pro"/>
          <w:b/>
          <w:bCs/>
          <w:position w:val="-1"/>
          <w:sz w:val="22"/>
          <w:szCs w:val="22"/>
        </w:rPr>
      </w:pPr>
    </w:p>
    <w:p w14:paraId="77285A40" w14:textId="77777777" w:rsidR="009268FF" w:rsidRPr="00D040D3" w:rsidRDefault="009268FF" w:rsidP="009268FF">
      <w:pPr>
        <w:widowControl w:val="0"/>
        <w:autoSpaceDE w:val="0"/>
        <w:autoSpaceDN w:val="0"/>
        <w:adjustRightInd w:val="0"/>
        <w:jc w:val="center"/>
        <w:rPr>
          <w:rFonts w:ascii="DIN Next LT Pro" w:hAnsi="DIN Next LT Pro"/>
          <w:b/>
          <w:bCs/>
          <w:position w:val="-1"/>
          <w:sz w:val="22"/>
          <w:szCs w:val="22"/>
        </w:rPr>
      </w:pPr>
    </w:p>
    <w:p w14:paraId="621B2DF4" w14:textId="77777777" w:rsidR="009268FF" w:rsidRPr="00D040D3" w:rsidRDefault="009268FF" w:rsidP="009268FF">
      <w:pPr>
        <w:widowControl w:val="0"/>
        <w:autoSpaceDE w:val="0"/>
        <w:autoSpaceDN w:val="0"/>
        <w:adjustRightInd w:val="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DECLARAŢIE</w:t>
      </w:r>
    </w:p>
    <w:p w14:paraId="47BEC846" w14:textId="77777777" w:rsidR="009268FF" w:rsidRPr="00D040D3" w:rsidRDefault="009268FF" w:rsidP="009268FF">
      <w:pPr>
        <w:widowControl w:val="0"/>
        <w:autoSpaceDE w:val="0"/>
        <w:autoSpaceDN w:val="0"/>
        <w:adjustRightInd w:val="0"/>
        <w:jc w:val="center"/>
        <w:rPr>
          <w:rFonts w:ascii="DIN Next LT Pro" w:hAnsi="DIN Next LT Pro"/>
          <w:sz w:val="22"/>
          <w:szCs w:val="22"/>
        </w:rPr>
      </w:pPr>
      <w:r w:rsidRPr="00D040D3">
        <w:rPr>
          <w:rFonts w:ascii="DIN Next LT Pro" w:hAnsi="DIN Next LT Pro"/>
          <w:position w:val="-1"/>
          <w:sz w:val="22"/>
          <w:szCs w:val="22"/>
        </w:rPr>
        <w:t>privind apartenenţa la consiliile de administraţie</w:t>
      </w:r>
    </w:p>
    <w:p w14:paraId="7D160F13" w14:textId="77777777" w:rsidR="009268FF" w:rsidRPr="00D040D3" w:rsidRDefault="009268FF" w:rsidP="009268F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rFonts w:ascii="DIN Next LT Pro" w:hAnsi="DIN Next LT Pro"/>
          <w:b/>
          <w:bCs/>
          <w:sz w:val="22"/>
          <w:szCs w:val="22"/>
        </w:rPr>
      </w:pPr>
      <w:r w:rsidRPr="00D040D3">
        <w:rPr>
          <w:rFonts w:ascii="DIN Next LT Pro" w:hAnsi="DIN Next LT Pro"/>
          <w:spacing w:val="1"/>
          <w:sz w:val="22"/>
          <w:szCs w:val="22"/>
        </w:rPr>
        <w:t>Subsemnatul/</w:t>
      </w:r>
      <w:r w:rsidRPr="00D040D3">
        <w:rPr>
          <w:rFonts w:ascii="DIN Next LT Pro" w:hAnsi="DIN Next LT Pro"/>
          <w:sz w:val="22"/>
          <w:szCs w:val="22"/>
        </w:rPr>
        <w:t xml:space="preserve">a __________________________________________, având </w:t>
      </w:r>
      <w:r w:rsidRPr="00D040D3">
        <w:rPr>
          <w:rFonts w:ascii="DIN Next LT Pro" w:hAnsi="DIN Next LT Pro"/>
          <w:spacing w:val="1"/>
          <w:sz w:val="22"/>
          <w:szCs w:val="22"/>
        </w:rPr>
        <w:t>CN</w:t>
      </w:r>
      <w:r w:rsidRPr="00D040D3">
        <w:rPr>
          <w:rFonts w:ascii="DIN Next LT Pro" w:hAnsi="DIN Next LT Pro"/>
          <w:sz w:val="22"/>
          <w:szCs w:val="22"/>
        </w:rPr>
        <w:t>P_______________________</w:t>
      </w:r>
      <w:r w:rsidRPr="00D040D3">
        <w:rPr>
          <w:rFonts w:ascii="DIN Next LT Pro" w:hAnsi="DIN Next LT Pro"/>
          <w:spacing w:val="1"/>
          <w:sz w:val="22"/>
          <w:szCs w:val="22"/>
        </w:rPr>
        <w:t xml:space="preserve">, </w:t>
      </w:r>
      <w:r w:rsidRPr="00D040D3">
        <w:rPr>
          <w:rFonts w:ascii="DIN Next LT Pro" w:hAnsi="DIN Next LT Pro"/>
          <w:sz w:val="22"/>
          <w:szCs w:val="22"/>
        </w:rPr>
        <w:t>domiciliat/ă</w:t>
      </w:r>
      <w:r w:rsidRPr="00D040D3">
        <w:rPr>
          <w:rFonts w:ascii="DIN Next LT Pro" w:hAnsi="DIN Next LT Pro"/>
          <w:spacing w:val="35"/>
          <w:sz w:val="22"/>
          <w:szCs w:val="22"/>
        </w:rPr>
        <w:t xml:space="preserve"> î</w:t>
      </w:r>
      <w:r w:rsidRPr="00D040D3">
        <w:rPr>
          <w:rFonts w:ascii="DIN Next LT Pro" w:hAnsi="DIN Next LT Pro"/>
          <w:sz w:val="22"/>
          <w:szCs w:val="22"/>
        </w:rPr>
        <w:t>n_______________,</w:t>
      </w:r>
      <w:r w:rsidRPr="00D040D3">
        <w:rPr>
          <w:rFonts w:ascii="DIN Next LT Pro" w:hAnsi="DIN Next LT Pro"/>
          <w:spacing w:val="35"/>
          <w:sz w:val="22"/>
          <w:szCs w:val="22"/>
        </w:rPr>
        <w:t xml:space="preserve"> </w:t>
      </w:r>
      <w:r w:rsidRPr="00D040D3">
        <w:rPr>
          <w:rFonts w:ascii="DIN Next LT Pro" w:hAnsi="DIN Next LT Pro"/>
          <w:sz w:val="22"/>
          <w:szCs w:val="22"/>
        </w:rPr>
        <w:t>st</w:t>
      </w:r>
      <w:r w:rsidRPr="00D040D3">
        <w:rPr>
          <w:rFonts w:ascii="DIN Next LT Pro" w:hAnsi="DIN Next LT Pro"/>
          <w:spacing w:val="-13"/>
          <w:sz w:val="22"/>
          <w:szCs w:val="22"/>
        </w:rPr>
        <w:t>r</w:t>
      </w:r>
      <w:r w:rsidRPr="00D040D3">
        <w:rPr>
          <w:rFonts w:ascii="DIN Next LT Pro" w:hAnsi="DIN Next LT Pro"/>
          <w:sz w:val="22"/>
          <w:szCs w:val="22"/>
        </w:rPr>
        <w:t>.__________________________,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w:t>
      </w:r>
      <w:r w:rsidRPr="00D040D3">
        <w:rPr>
          <w:rFonts w:ascii="DIN Next LT Pro" w:hAnsi="DIN Next LT Pro"/>
          <w:spacing w:val="55"/>
          <w:sz w:val="22"/>
          <w:szCs w:val="22"/>
        </w:rPr>
        <w:t xml:space="preserve"> </w:t>
      </w:r>
      <w:r w:rsidRPr="00D040D3">
        <w:rPr>
          <w:rFonts w:ascii="DIN Next LT Pro" w:hAnsi="DIN Next LT Pro"/>
          <w:sz w:val="22"/>
          <w:szCs w:val="22"/>
        </w:rPr>
        <w:t>_____,</w:t>
      </w:r>
      <w:r w:rsidRPr="00D040D3">
        <w:rPr>
          <w:rFonts w:ascii="DIN Next LT Pro" w:hAnsi="DIN Next LT Pro"/>
          <w:spacing w:val="35"/>
          <w:sz w:val="22"/>
          <w:szCs w:val="22"/>
        </w:rPr>
        <w:t xml:space="preserve"> bl. </w:t>
      </w:r>
      <w:r w:rsidRPr="00D040D3">
        <w:rPr>
          <w:rFonts w:ascii="DIN Next LT Pro" w:hAnsi="DIN Next LT Pro"/>
          <w:sz w:val="22"/>
          <w:szCs w:val="22"/>
        </w:rPr>
        <w:t>_____, sc. _____, ap. _____, posesor al CI, seria _____, nr. ____________, eliberată de ________________ la data de _________________</w:t>
      </w:r>
      <w:r w:rsidRPr="00D040D3">
        <w:rPr>
          <w:rFonts w:ascii="DIN Next LT Pro" w:hAnsi="DIN Next LT Pro"/>
          <w:sz w:val="22"/>
          <w:szCs w:val="22"/>
          <w:u w:val="single"/>
        </w:rPr>
        <w:t xml:space="preserve">, </w:t>
      </w:r>
      <w:r w:rsidRPr="00D040D3">
        <w:rPr>
          <w:rFonts w:ascii="DIN Next LT Pro" w:hAnsi="DIN Next LT Pro"/>
          <w:sz w:val="22"/>
          <w:szCs w:val="22"/>
        </w:rPr>
        <w:t>telefon fix: ________, telefon</w:t>
      </w:r>
      <w:r w:rsidRPr="00D040D3">
        <w:rPr>
          <w:rFonts w:ascii="DIN Next LT Pro" w:hAnsi="DIN Next LT Pro"/>
          <w:spacing w:val="13"/>
          <w:sz w:val="22"/>
          <w:szCs w:val="22"/>
        </w:rPr>
        <w:t xml:space="preserve"> </w:t>
      </w:r>
      <w:r w:rsidRPr="00D040D3">
        <w:rPr>
          <w:rFonts w:ascii="DIN Next LT Pro" w:hAnsi="DIN Next LT Pro"/>
          <w:sz w:val="22"/>
          <w:szCs w:val="22"/>
        </w:rPr>
        <w:t>mobil:________________</w:t>
      </w:r>
      <w:r w:rsidRPr="00D040D3">
        <w:rPr>
          <w:rFonts w:ascii="DIN Next LT Pro" w:hAnsi="DIN Next LT Pro"/>
          <w:sz w:val="22"/>
          <w:szCs w:val="22"/>
          <w:u w:val="single"/>
        </w:rPr>
        <w:t>,</w:t>
      </w:r>
      <w:r w:rsidRPr="00D040D3">
        <w:rPr>
          <w:rFonts w:ascii="DIN Next LT Pro" w:hAnsi="DIN Next LT Pro"/>
          <w:spacing w:val="13"/>
          <w:sz w:val="22"/>
          <w:szCs w:val="22"/>
        </w:rPr>
        <w:t xml:space="preserve"> </w:t>
      </w:r>
      <w:r w:rsidRPr="00D040D3">
        <w:rPr>
          <w:rFonts w:ascii="DIN Next LT Pro" w:hAnsi="DIN Next LT Pro"/>
          <w:sz w:val="22"/>
          <w:szCs w:val="22"/>
        </w:rPr>
        <w:t>e-mail: ____________________, ca</w:t>
      </w:r>
      <w:r w:rsidRPr="00D040D3">
        <w:rPr>
          <w:rFonts w:ascii="DIN Next LT Pro" w:hAnsi="DIN Next LT Pro"/>
          <w:spacing w:val="3"/>
          <w:sz w:val="22"/>
          <w:szCs w:val="22"/>
        </w:rPr>
        <w:t xml:space="preserve"> şi aplicant/ă pentru poziţia de administrator </w:t>
      </w:r>
      <w:r w:rsidRPr="00D040D3">
        <w:rPr>
          <w:rFonts w:ascii="DIN Next LT Pro" w:hAnsi="DIN Next LT Pro"/>
          <w:spacing w:val="8"/>
          <w:sz w:val="22"/>
          <w:szCs w:val="22"/>
        </w:rPr>
        <w:t xml:space="preserve">la societatea </w:t>
      </w:r>
      <w:r w:rsidR="00FF1D92" w:rsidRPr="00D040D3">
        <w:rPr>
          <w:rFonts w:ascii="DIN Next LT Pro" w:hAnsi="DIN Next LT Pro"/>
          <w:sz w:val="22"/>
          <w:szCs w:val="22"/>
        </w:rPr>
        <w:t>CSIKI TRANS</w:t>
      </w:r>
      <w:r w:rsidRPr="00D040D3">
        <w:rPr>
          <w:rFonts w:ascii="DIN Next LT Pro" w:hAnsi="DIN Next LT Pro"/>
          <w:sz w:val="22"/>
          <w:szCs w:val="22"/>
        </w:rPr>
        <w:t xml:space="preserve"> SRL cunoscând dispoziţiile </w:t>
      </w:r>
      <w:r w:rsidRPr="00D040D3">
        <w:rPr>
          <w:rFonts w:ascii="DIN Next LT Pro" w:hAnsi="DIN Next LT Pro"/>
          <w:snapToGrid w:val="0"/>
          <w:sz w:val="22"/>
          <w:szCs w:val="22"/>
        </w:rPr>
        <w:t>articolului 326 din Codul Penal</w:t>
      </w:r>
      <w:r w:rsidRPr="00D040D3">
        <w:rPr>
          <w:rFonts w:ascii="DIN Next LT Pro" w:hAnsi="DIN Next LT Pro"/>
          <w:sz w:val="22"/>
          <w:szCs w:val="22"/>
        </w:rPr>
        <w:t xml:space="preserve"> cu privire la falsul în declaraţii, declar pe proprie răspundere că</w:t>
      </w:r>
      <w:r w:rsidRPr="00D040D3">
        <w:rPr>
          <w:rFonts w:ascii="DIN Next LT Pro" w:hAnsi="DIN Next LT Pro"/>
          <w:b/>
          <w:bCs/>
          <w:sz w:val="22"/>
          <w:szCs w:val="22"/>
        </w:rPr>
        <w:t xml:space="preserve"> </w:t>
      </w:r>
      <w:r w:rsidRPr="00D040D3">
        <w:rPr>
          <w:rFonts w:ascii="DIN Next LT Pro" w:hAnsi="DIN Next LT Pro"/>
          <w:sz w:val="22"/>
          <w:szCs w:val="22"/>
        </w:rPr>
        <w:t>fac parte din ______ consilii de administraţie și/sau membru în consiliul de supraveghere în societăţi comerciale sau întreprinderi publice</w:t>
      </w:r>
      <w:r w:rsidRPr="00D040D3">
        <w:rPr>
          <w:rFonts w:ascii="DIN Next LT Pro" w:hAnsi="DIN Next LT Pro"/>
          <w:b/>
          <w:bCs/>
          <w:sz w:val="22"/>
          <w:szCs w:val="22"/>
        </w:rPr>
        <w:t xml:space="preserve"> </w:t>
      </w:r>
      <w:r w:rsidRPr="00D040D3">
        <w:rPr>
          <w:rFonts w:ascii="DIN Next LT Pro" w:hAnsi="DIN Next LT Pro"/>
          <w:sz w:val="22"/>
          <w:szCs w:val="22"/>
        </w:rPr>
        <w:t>al căror sediu se află pe teritoriul României.</w:t>
      </w:r>
    </w:p>
    <w:p w14:paraId="524D5073" w14:textId="77777777" w:rsidR="00FF1D92" w:rsidRPr="00D040D3" w:rsidRDefault="009268FF" w:rsidP="00FF1D92">
      <w:pPr>
        <w:widowControl w:val="0"/>
        <w:autoSpaceDE w:val="0"/>
        <w:autoSpaceDN w:val="0"/>
        <w:adjustRightInd w:val="0"/>
        <w:jc w:val="both"/>
        <w:rPr>
          <w:rFonts w:ascii="DIN Next LT Pro" w:hAnsi="DIN Next LT Pro"/>
          <w:sz w:val="22"/>
          <w:szCs w:val="22"/>
        </w:rPr>
      </w:pPr>
      <w:r w:rsidRPr="00D040D3">
        <w:rPr>
          <w:rFonts w:ascii="DIN Next LT Pro" w:hAnsi="DIN Next LT Pro"/>
          <w:sz w:val="22"/>
          <w:szCs w:val="22"/>
        </w:rPr>
        <w:tab/>
      </w:r>
    </w:p>
    <w:p w14:paraId="7B14320D" w14:textId="77777777" w:rsidR="00FF1D92" w:rsidRPr="00D040D3" w:rsidRDefault="00FF1D92" w:rsidP="00FF1D92">
      <w:pPr>
        <w:widowControl w:val="0"/>
        <w:autoSpaceDE w:val="0"/>
        <w:autoSpaceDN w:val="0"/>
        <w:adjustRightInd w:val="0"/>
        <w:ind w:firstLine="720"/>
        <w:jc w:val="both"/>
        <w:rPr>
          <w:rFonts w:ascii="DIN Next LT Pro" w:hAnsi="DIN Next LT Pro"/>
          <w:sz w:val="22"/>
          <w:szCs w:val="22"/>
        </w:rPr>
      </w:pPr>
      <w:r w:rsidRPr="00D040D3">
        <w:rPr>
          <w:rFonts w:ascii="DIN Next LT Pro" w:hAnsi="DIN Next LT Pro"/>
          <w:sz w:val="22"/>
          <w:szCs w:val="22"/>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50D11A9A" w14:textId="77777777" w:rsidR="00FF1D92" w:rsidRPr="00D040D3" w:rsidRDefault="00FF1D92" w:rsidP="00FF1D92">
      <w:pPr>
        <w:widowControl w:val="0"/>
        <w:autoSpaceDE w:val="0"/>
        <w:autoSpaceDN w:val="0"/>
        <w:adjustRightInd w:val="0"/>
        <w:jc w:val="both"/>
        <w:rPr>
          <w:rFonts w:ascii="DIN Next LT Pro" w:hAnsi="DIN Next LT Pro"/>
          <w:sz w:val="22"/>
          <w:szCs w:val="22"/>
        </w:rPr>
      </w:pPr>
      <w:r w:rsidRPr="00D040D3">
        <w:rPr>
          <w:rFonts w:ascii="DIN Next LT Pro" w:hAnsi="DIN Next LT Pro"/>
          <w:sz w:val="22"/>
          <w:szCs w:val="22"/>
        </w:rPr>
        <w:tab/>
      </w:r>
    </w:p>
    <w:p w14:paraId="00F665C8" w14:textId="77777777" w:rsidR="00FF1D92" w:rsidRPr="00D040D3" w:rsidRDefault="00FF1D92" w:rsidP="00FF1D92">
      <w:pPr>
        <w:widowControl w:val="0"/>
        <w:autoSpaceDE w:val="0"/>
        <w:autoSpaceDN w:val="0"/>
        <w:adjustRightInd w:val="0"/>
        <w:ind w:firstLine="720"/>
        <w:jc w:val="both"/>
        <w:rPr>
          <w:rFonts w:ascii="DIN Next LT Pro" w:hAnsi="DIN Next LT Pro"/>
          <w:sz w:val="22"/>
          <w:szCs w:val="22"/>
        </w:rPr>
      </w:pPr>
      <w:r w:rsidRPr="00D040D3">
        <w:rPr>
          <w:rFonts w:ascii="DIN Next LT Pro" w:hAnsi="DIN Next LT Pro"/>
          <w:sz w:val="22"/>
          <w:szCs w:val="22"/>
        </w:rPr>
        <w:t>Dau prezenta declaraţie fiindu-mi necesară la dosarul de înscriere la procesul de recrutare/selecţie pentru poziţia de administrator la societatea CSIKI TARNS SRL</w:t>
      </w:r>
    </w:p>
    <w:p w14:paraId="07AB6959" w14:textId="77777777" w:rsidR="00FF1D92" w:rsidRPr="00D040D3" w:rsidRDefault="00FF1D92" w:rsidP="00FF1D92">
      <w:pPr>
        <w:widowControl w:val="0"/>
        <w:autoSpaceDE w:val="0"/>
        <w:autoSpaceDN w:val="0"/>
        <w:adjustRightInd w:val="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p>
    <w:p w14:paraId="55F53DF2" w14:textId="77777777" w:rsidR="00FF1D92" w:rsidRPr="00D040D3" w:rsidRDefault="00FF1D92" w:rsidP="00FF1D92">
      <w:pPr>
        <w:widowControl w:val="0"/>
        <w:autoSpaceDE w:val="0"/>
        <w:autoSpaceDN w:val="0"/>
        <w:adjustRightInd w:val="0"/>
        <w:jc w:val="both"/>
        <w:rPr>
          <w:rFonts w:ascii="DIN Next LT Pro" w:hAnsi="DIN Next LT Pro"/>
          <w:sz w:val="22"/>
          <w:szCs w:val="22"/>
        </w:rPr>
      </w:pPr>
      <w:r w:rsidRPr="00D040D3">
        <w:rPr>
          <w:rFonts w:ascii="DIN Next LT Pro" w:hAnsi="DIN Next LT Pro"/>
          <w:sz w:val="22"/>
          <w:szCs w:val="22"/>
        </w:rPr>
        <w:t>Data, _____________</w:t>
      </w:r>
    </w:p>
    <w:p w14:paraId="3C563E40" w14:textId="77777777" w:rsidR="00FF1D92" w:rsidRPr="00D040D3" w:rsidRDefault="00FF1D92" w:rsidP="00FF1D92">
      <w:pPr>
        <w:widowControl w:val="0"/>
        <w:autoSpaceDE w:val="0"/>
        <w:autoSpaceDN w:val="0"/>
        <w:adjustRightInd w:val="0"/>
        <w:jc w:val="both"/>
        <w:rPr>
          <w:rFonts w:ascii="DIN Next LT Pro" w:hAnsi="DIN Next LT Pro"/>
          <w:sz w:val="22"/>
          <w:szCs w:val="22"/>
        </w:rPr>
      </w:pPr>
    </w:p>
    <w:p w14:paraId="539EEA6D" w14:textId="77777777" w:rsidR="00FF1D92" w:rsidRPr="00D040D3" w:rsidRDefault="00FF1D92" w:rsidP="00FF1D92">
      <w:pPr>
        <w:widowControl w:val="0"/>
        <w:autoSpaceDE w:val="0"/>
        <w:autoSpaceDN w:val="0"/>
        <w:adjustRightInd w:val="0"/>
        <w:jc w:val="both"/>
        <w:rPr>
          <w:rFonts w:ascii="DIN Next LT Pro" w:hAnsi="DIN Next LT Pro"/>
          <w:sz w:val="22"/>
          <w:szCs w:val="22"/>
        </w:rPr>
      </w:pPr>
    </w:p>
    <w:p w14:paraId="129434E3" w14:textId="77777777" w:rsidR="00FF1D92" w:rsidRPr="00D040D3" w:rsidRDefault="00FF1D92" w:rsidP="00FF1D92">
      <w:pPr>
        <w:widowControl w:val="0"/>
        <w:autoSpaceDE w:val="0"/>
        <w:autoSpaceDN w:val="0"/>
        <w:adjustRightInd w:val="0"/>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(Nume, prenume) :___________________________</w:t>
      </w:r>
    </w:p>
    <w:p w14:paraId="5ABDA169" w14:textId="77777777" w:rsidR="00FF1D92" w:rsidRPr="00D040D3" w:rsidRDefault="00FF1D92" w:rsidP="00FF1D92">
      <w:pPr>
        <w:widowControl w:val="0"/>
        <w:autoSpaceDE w:val="0"/>
        <w:autoSpaceDN w:val="0"/>
        <w:adjustRightInd w:val="0"/>
        <w:jc w:val="both"/>
        <w:rPr>
          <w:rFonts w:ascii="DIN Next LT Pro" w:hAnsi="DIN Next LT Pro"/>
          <w:sz w:val="22"/>
          <w:szCs w:val="22"/>
        </w:rPr>
      </w:pPr>
    </w:p>
    <w:p w14:paraId="37E614C8" w14:textId="77777777" w:rsidR="00FF1D92" w:rsidRPr="00D040D3" w:rsidRDefault="00FF1D92" w:rsidP="003D3873">
      <w:pPr>
        <w:widowControl w:val="0"/>
        <w:autoSpaceDE w:val="0"/>
        <w:autoSpaceDN w:val="0"/>
        <w:adjustRightInd w:val="0"/>
        <w:ind w:left="4320" w:firstLine="720"/>
        <w:jc w:val="both"/>
        <w:rPr>
          <w:rFonts w:ascii="DIN Next LT Pro" w:hAnsi="DIN Next LT Pro"/>
          <w:sz w:val="22"/>
          <w:szCs w:val="22"/>
        </w:rPr>
      </w:pPr>
      <w:r w:rsidRPr="00D040D3">
        <w:rPr>
          <w:rFonts w:ascii="DIN Next LT Pro" w:hAnsi="DIN Next LT Pro"/>
          <w:sz w:val="22"/>
          <w:szCs w:val="22"/>
        </w:rPr>
        <w:t>Semnătura , __________________</w:t>
      </w:r>
    </w:p>
    <w:p w14:paraId="10B81C1E" w14:textId="77777777" w:rsidR="009268FF" w:rsidRPr="00D040D3" w:rsidRDefault="009268FF" w:rsidP="00FF1D92">
      <w:pPr>
        <w:widowControl w:val="0"/>
        <w:autoSpaceDE w:val="0"/>
        <w:autoSpaceDN w:val="0"/>
        <w:adjustRightInd w:val="0"/>
        <w:jc w:val="both"/>
        <w:rPr>
          <w:rFonts w:ascii="DIN Next LT Pro" w:hAnsi="DIN Next LT Pro"/>
          <w:sz w:val="22"/>
          <w:szCs w:val="22"/>
        </w:rPr>
      </w:pPr>
    </w:p>
    <w:p w14:paraId="021B6E1D" w14:textId="77777777" w:rsidR="009268FF" w:rsidRPr="00D040D3" w:rsidRDefault="009268FF" w:rsidP="009268FF">
      <w:pPr>
        <w:autoSpaceDE w:val="0"/>
        <w:autoSpaceDN w:val="0"/>
        <w:adjustRightInd w:val="0"/>
        <w:rPr>
          <w:rFonts w:ascii="DIN Next LT Pro" w:hAnsi="DIN Next LT Pro"/>
          <w:sz w:val="22"/>
          <w:szCs w:val="22"/>
        </w:rPr>
      </w:pPr>
    </w:p>
    <w:p w14:paraId="715BFF63" w14:textId="77777777" w:rsidR="009268FF" w:rsidRPr="00D040D3" w:rsidRDefault="009268FF" w:rsidP="009268FF">
      <w:pPr>
        <w:autoSpaceDE w:val="0"/>
        <w:autoSpaceDN w:val="0"/>
        <w:adjustRightInd w:val="0"/>
        <w:rPr>
          <w:rFonts w:ascii="DIN Next LT Pro" w:hAnsi="DIN Next LT Pro"/>
          <w:sz w:val="22"/>
          <w:szCs w:val="22"/>
        </w:rPr>
      </w:pPr>
    </w:p>
    <w:p w14:paraId="7161634A"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02AF50F"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4B081EEF"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1197928A"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7EDD7831"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1158FB9F"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1DB9B424" w14:textId="77777777" w:rsidR="009268FF" w:rsidRDefault="009268FF" w:rsidP="009268FF">
      <w:pPr>
        <w:widowControl w:val="0"/>
        <w:autoSpaceDE w:val="0"/>
        <w:autoSpaceDN w:val="0"/>
        <w:adjustRightInd w:val="0"/>
        <w:jc w:val="both"/>
        <w:rPr>
          <w:rFonts w:ascii="DIN Next LT Pro" w:hAnsi="DIN Next LT Pro"/>
          <w:position w:val="-1"/>
          <w:sz w:val="22"/>
          <w:szCs w:val="22"/>
        </w:rPr>
      </w:pPr>
    </w:p>
    <w:p w14:paraId="78409773"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60FF16D4"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351BAD31"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01CFF30B"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21AB8FFD"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4DBFB015"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4DD2F7EF"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317E71A7"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5ADAE7BC"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1AF90FDC"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5FE2285D"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02334F88" w14:textId="77777777" w:rsidR="0012774E" w:rsidRPr="00D040D3" w:rsidRDefault="0012774E" w:rsidP="009268FF">
      <w:pPr>
        <w:widowControl w:val="0"/>
        <w:autoSpaceDE w:val="0"/>
        <w:autoSpaceDN w:val="0"/>
        <w:adjustRightInd w:val="0"/>
        <w:jc w:val="both"/>
        <w:rPr>
          <w:rFonts w:ascii="DIN Next LT Pro" w:hAnsi="DIN Next LT Pro"/>
          <w:position w:val="-1"/>
          <w:sz w:val="22"/>
          <w:szCs w:val="22"/>
        </w:rPr>
      </w:pPr>
    </w:p>
    <w:p w14:paraId="057EBC6C"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6A0F2E8F" w14:textId="77777777" w:rsidR="006C6C4C" w:rsidRPr="00D040D3" w:rsidRDefault="006C6C4C" w:rsidP="009268FF">
      <w:pPr>
        <w:widowControl w:val="0"/>
        <w:autoSpaceDE w:val="0"/>
        <w:autoSpaceDN w:val="0"/>
        <w:adjustRightInd w:val="0"/>
        <w:jc w:val="both"/>
        <w:rPr>
          <w:rFonts w:ascii="DIN Next LT Pro" w:hAnsi="DIN Next LT Pro"/>
          <w:position w:val="-1"/>
          <w:sz w:val="22"/>
          <w:szCs w:val="22"/>
        </w:rPr>
      </w:pPr>
    </w:p>
    <w:p w14:paraId="637A250A"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5FEBE046"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r w:rsidRPr="00D040D3">
        <w:rPr>
          <w:rFonts w:ascii="DIN Next LT Pro" w:hAnsi="DIN Next LT Pro"/>
          <w:position w:val="-1"/>
          <w:sz w:val="22"/>
          <w:szCs w:val="22"/>
        </w:rPr>
        <w:t>FORMULAR 7</w:t>
      </w:r>
    </w:p>
    <w:p w14:paraId="7707CFFE" w14:textId="77777777" w:rsidR="009268FF" w:rsidRPr="00D040D3" w:rsidRDefault="009268FF" w:rsidP="009268FF">
      <w:pPr>
        <w:autoSpaceDE w:val="0"/>
        <w:autoSpaceDN w:val="0"/>
        <w:adjustRightInd w:val="0"/>
        <w:jc w:val="both"/>
        <w:rPr>
          <w:rFonts w:ascii="DIN Next LT Pro" w:hAnsi="DIN Next LT Pro"/>
          <w:b/>
          <w:bCs/>
          <w:sz w:val="22"/>
          <w:szCs w:val="22"/>
          <w:lang w:val="fr-FR"/>
        </w:rPr>
      </w:pPr>
    </w:p>
    <w:p w14:paraId="01C33911" w14:textId="77777777" w:rsidR="009268FF" w:rsidRPr="00D040D3" w:rsidRDefault="009268FF" w:rsidP="009268FF">
      <w:pPr>
        <w:autoSpaceDE w:val="0"/>
        <w:autoSpaceDN w:val="0"/>
        <w:adjustRightInd w:val="0"/>
        <w:jc w:val="center"/>
        <w:rPr>
          <w:rFonts w:ascii="DIN Next LT Pro" w:hAnsi="DIN Next LT Pro"/>
          <w:b/>
          <w:bCs/>
          <w:sz w:val="22"/>
          <w:szCs w:val="22"/>
        </w:rPr>
      </w:pPr>
      <w:r w:rsidRPr="00D040D3">
        <w:rPr>
          <w:rFonts w:ascii="DIN Next LT Pro" w:hAnsi="DIN Next LT Pro"/>
          <w:sz w:val="22"/>
          <w:szCs w:val="22"/>
          <w:lang w:val="fr-FR"/>
        </w:rPr>
        <w:tab/>
      </w:r>
      <w:r w:rsidRPr="00D040D3">
        <w:rPr>
          <w:rFonts w:ascii="DIN Next LT Pro" w:hAnsi="DIN Next LT Pro"/>
          <w:b/>
          <w:bCs/>
          <w:sz w:val="22"/>
          <w:szCs w:val="22"/>
        </w:rPr>
        <w:t>DECLARAŢIE DE CONSIMŢĂMÂNT</w:t>
      </w:r>
    </w:p>
    <w:p w14:paraId="3970E2F8"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p>
    <w:p w14:paraId="3AC01ADD" w14:textId="77777777" w:rsidR="009268FF" w:rsidRPr="00D040D3" w:rsidRDefault="009268FF" w:rsidP="009268FF">
      <w:pPr>
        <w:autoSpaceDE w:val="0"/>
        <w:autoSpaceDN w:val="0"/>
        <w:adjustRightInd w:val="0"/>
        <w:jc w:val="center"/>
        <w:rPr>
          <w:rFonts w:ascii="DIN Next LT Pro" w:hAnsi="DIN Next LT Pro"/>
          <w:b/>
          <w:bCs/>
          <w:sz w:val="22"/>
          <w:szCs w:val="22"/>
        </w:rPr>
      </w:pPr>
    </w:p>
    <w:p w14:paraId="76D367CC" w14:textId="77777777" w:rsidR="009268FF" w:rsidRPr="00D040D3" w:rsidRDefault="009268FF" w:rsidP="009268FF">
      <w:pPr>
        <w:tabs>
          <w:tab w:val="left" w:pos="1080"/>
        </w:tabs>
        <w:jc w:val="both"/>
        <w:rPr>
          <w:rFonts w:ascii="DIN Next LT Pro" w:hAnsi="DIN Next LT Pro"/>
          <w:sz w:val="22"/>
          <w:szCs w:val="22"/>
        </w:rPr>
      </w:pPr>
      <w:r w:rsidRPr="00D040D3">
        <w:rPr>
          <w:rFonts w:ascii="DIN Next LT Pro" w:hAnsi="DIN Next LT Pro"/>
          <w:sz w:val="22"/>
          <w:szCs w:val="22"/>
        </w:rPr>
        <w:tab/>
        <w:t xml:space="preserve">Subsemnatul/a,___________________________________________,având CNP______________________, declar pe propria răspundere că îmi dau acordul cu privire la utilizarea şi prelucrarea datelor mele personale în vederea verificării informaţiilor furnizate în cadrul procedurii de selecţie şi recrutare în vederea ocupării poziţiei de administrator </w:t>
      </w:r>
      <w:r w:rsidRPr="00D040D3">
        <w:rPr>
          <w:rFonts w:ascii="DIN Next LT Pro" w:hAnsi="DIN Next LT Pro"/>
          <w:spacing w:val="3"/>
          <w:sz w:val="22"/>
          <w:szCs w:val="22"/>
        </w:rPr>
        <w:t xml:space="preserve">al societății </w:t>
      </w:r>
      <w:r w:rsidR="003D3873" w:rsidRPr="00D040D3">
        <w:rPr>
          <w:rFonts w:ascii="DIN Next LT Pro" w:hAnsi="DIN Next LT Pro"/>
          <w:sz w:val="22"/>
          <w:szCs w:val="22"/>
        </w:rPr>
        <w:t>CSIKI TRANS</w:t>
      </w:r>
      <w:r w:rsidRPr="00D040D3">
        <w:rPr>
          <w:rFonts w:ascii="DIN Next LT Pro" w:hAnsi="DIN Next LT Pro"/>
          <w:sz w:val="22"/>
          <w:szCs w:val="22"/>
        </w:rPr>
        <w:t xml:space="preserve"> SRL</w:t>
      </w:r>
      <w:r w:rsidRPr="00D040D3">
        <w:rPr>
          <w:rFonts w:ascii="DIN Next LT Pro" w:hAnsi="DIN Next LT Pro"/>
          <w:spacing w:val="8"/>
          <w:sz w:val="22"/>
          <w:szCs w:val="22"/>
        </w:rPr>
        <w:t xml:space="preserve"> </w:t>
      </w:r>
      <w:r w:rsidRPr="00D040D3">
        <w:rPr>
          <w:rFonts w:ascii="DIN Next LT Pro" w:hAnsi="DIN Next LT Pro"/>
          <w:sz w:val="22"/>
          <w:szCs w:val="22"/>
        </w:rPr>
        <w:t>iar aceste date corespund realităţii.</w:t>
      </w:r>
    </w:p>
    <w:p w14:paraId="2742034F" w14:textId="77777777" w:rsidR="009268FF" w:rsidRPr="00D040D3" w:rsidRDefault="009268FF" w:rsidP="009268FF">
      <w:pPr>
        <w:tabs>
          <w:tab w:val="left" w:pos="1080"/>
        </w:tabs>
        <w:jc w:val="both"/>
        <w:rPr>
          <w:rFonts w:ascii="DIN Next LT Pro" w:hAnsi="DIN Next LT Pro"/>
          <w:sz w:val="22"/>
          <w:szCs w:val="22"/>
        </w:rPr>
      </w:pPr>
      <w:r w:rsidRPr="00D040D3">
        <w:rPr>
          <w:rFonts w:ascii="DIN Next LT Pro" w:hAnsi="DIN Next LT Pro"/>
          <w:sz w:val="22"/>
          <w:szCs w:val="22"/>
        </w:rPr>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2A85AD77" w14:textId="77777777" w:rsidR="009268FF" w:rsidRPr="00D040D3" w:rsidRDefault="009268FF" w:rsidP="009268FF">
      <w:pPr>
        <w:jc w:val="both"/>
        <w:rPr>
          <w:rFonts w:ascii="DIN Next LT Pro" w:hAnsi="DIN Next LT Pro"/>
          <w:sz w:val="22"/>
          <w:szCs w:val="22"/>
        </w:rPr>
      </w:pPr>
    </w:p>
    <w:p w14:paraId="655C77CF" w14:textId="77777777" w:rsidR="009268FF" w:rsidRPr="00D040D3" w:rsidRDefault="009268FF" w:rsidP="009268FF">
      <w:pPr>
        <w:jc w:val="both"/>
        <w:rPr>
          <w:rFonts w:ascii="DIN Next LT Pro" w:hAnsi="DIN Next LT Pro"/>
          <w:sz w:val="22"/>
          <w:szCs w:val="22"/>
        </w:rPr>
      </w:pPr>
    </w:p>
    <w:p w14:paraId="276D2847" w14:textId="77777777" w:rsidR="009268FF" w:rsidRPr="00D040D3" w:rsidRDefault="009268FF" w:rsidP="009268FF">
      <w:pPr>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t xml:space="preserve">Data,   </w:t>
      </w:r>
    </w:p>
    <w:p w14:paraId="21AEEABC" w14:textId="77777777" w:rsidR="009268FF" w:rsidRPr="00D040D3" w:rsidRDefault="009268FF" w:rsidP="009268FF">
      <w:pPr>
        <w:jc w:val="both"/>
        <w:rPr>
          <w:rFonts w:ascii="DIN Next LT Pro" w:hAnsi="DIN Next LT Pro"/>
          <w:sz w:val="22"/>
          <w:szCs w:val="22"/>
        </w:rPr>
      </w:pPr>
      <w:r w:rsidRPr="00D040D3">
        <w:rPr>
          <w:rFonts w:ascii="DIN Next LT Pro" w:hAnsi="DIN Next LT Pro"/>
          <w:sz w:val="22"/>
          <w:szCs w:val="22"/>
        </w:rPr>
        <w:t xml:space="preserve">         _________________                                                                          </w:t>
      </w:r>
    </w:p>
    <w:p w14:paraId="4E6FF7F3" w14:textId="77777777" w:rsidR="009268FF" w:rsidRPr="00D040D3" w:rsidRDefault="009268FF" w:rsidP="009268FF">
      <w:pPr>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p>
    <w:p w14:paraId="38881452" w14:textId="77777777" w:rsidR="003D3873" w:rsidRPr="00D040D3" w:rsidRDefault="009268FF" w:rsidP="003D3873">
      <w:pPr>
        <w:jc w:val="both"/>
        <w:rPr>
          <w:rFonts w:ascii="DIN Next LT Pro" w:hAnsi="DIN Next LT Pro"/>
          <w:sz w:val="22"/>
          <w:szCs w:val="22"/>
        </w:rPr>
      </w:pPr>
      <w:r w:rsidRPr="00D040D3">
        <w:rPr>
          <w:rFonts w:ascii="DIN Next LT Pro" w:hAnsi="DIN Next LT Pro"/>
          <w:sz w:val="22"/>
          <w:szCs w:val="22"/>
        </w:rPr>
        <w:tab/>
      </w:r>
    </w:p>
    <w:p w14:paraId="57806EF8" w14:textId="77777777" w:rsidR="003D3873" w:rsidRPr="00D040D3" w:rsidRDefault="003D3873" w:rsidP="003D3873">
      <w:pPr>
        <w:tabs>
          <w:tab w:val="left" w:pos="1080"/>
        </w:tabs>
        <w:jc w:val="both"/>
        <w:rPr>
          <w:rFonts w:ascii="DIN Next LT Pro" w:hAnsi="DIN Next LT Pro"/>
          <w:sz w:val="22"/>
          <w:szCs w:val="22"/>
        </w:rPr>
      </w:pPr>
    </w:p>
    <w:p w14:paraId="752E107C" w14:textId="77777777" w:rsidR="003D3873" w:rsidRPr="00D040D3" w:rsidRDefault="003D3873" w:rsidP="003D3873">
      <w:pPr>
        <w:tabs>
          <w:tab w:val="left" w:pos="1080"/>
        </w:tabs>
        <w:jc w:val="both"/>
        <w:rPr>
          <w:rFonts w:ascii="DIN Next LT Pro" w:hAnsi="DIN Next LT Pro"/>
          <w:sz w:val="22"/>
          <w:szCs w:val="22"/>
        </w:rPr>
      </w:pPr>
    </w:p>
    <w:p w14:paraId="033B5093" w14:textId="77777777" w:rsidR="003D3873" w:rsidRPr="00D040D3" w:rsidRDefault="003D3873" w:rsidP="003D3873">
      <w:pPr>
        <w:tabs>
          <w:tab w:val="left" w:pos="1080"/>
        </w:tabs>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(Nume, prenume) :___________________________</w:t>
      </w:r>
    </w:p>
    <w:p w14:paraId="158EBDB2" w14:textId="77777777" w:rsidR="003D3873" w:rsidRPr="00D040D3" w:rsidRDefault="003D3873" w:rsidP="003D3873">
      <w:pPr>
        <w:tabs>
          <w:tab w:val="left" w:pos="1080"/>
        </w:tabs>
        <w:jc w:val="both"/>
        <w:rPr>
          <w:rFonts w:ascii="DIN Next LT Pro" w:hAnsi="DIN Next LT Pro"/>
          <w:sz w:val="22"/>
          <w:szCs w:val="22"/>
        </w:rPr>
      </w:pPr>
    </w:p>
    <w:p w14:paraId="2010022D" w14:textId="77777777" w:rsidR="003D3873" w:rsidRPr="00D040D3" w:rsidRDefault="003D3873" w:rsidP="003D3873">
      <w:pPr>
        <w:tabs>
          <w:tab w:val="left" w:pos="1080"/>
        </w:tabs>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Semnătura , __________________</w:t>
      </w:r>
    </w:p>
    <w:p w14:paraId="21303EC8" w14:textId="77777777" w:rsidR="009268FF" w:rsidRPr="00D040D3" w:rsidRDefault="009268FF" w:rsidP="009268FF">
      <w:pPr>
        <w:tabs>
          <w:tab w:val="left" w:pos="1080"/>
        </w:tabs>
        <w:jc w:val="both"/>
        <w:rPr>
          <w:rFonts w:ascii="DIN Next LT Pro" w:hAnsi="DIN Next LT Pro"/>
          <w:sz w:val="22"/>
          <w:szCs w:val="22"/>
        </w:rPr>
      </w:pPr>
    </w:p>
    <w:p w14:paraId="52E54E9B" w14:textId="77777777" w:rsidR="009268FF" w:rsidRPr="00D040D3" w:rsidRDefault="009268FF" w:rsidP="009268FF">
      <w:pPr>
        <w:autoSpaceDE w:val="0"/>
        <w:autoSpaceDN w:val="0"/>
        <w:adjustRightInd w:val="0"/>
        <w:rPr>
          <w:rFonts w:ascii="DIN Next LT Pro" w:hAnsi="DIN Next LT Pro"/>
          <w:sz w:val="22"/>
          <w:szCs w:val="22"/>
        </w:rPr>
      </w:pPr>
    </w:p>
    <w:p w14:paraId="420562E1" w14:textId="77777777" w:rsidR="009268FF" w:rsidRPr="00D040D3" w:rsidRDefault="009268FF" w:rsidP="009268FF">
      <w:pPr>
        <w:autoSpaceDE w:val="0"/>
        <w:autoSpaceDN w:val="0"/>
        <w:adjustRightInd w:val="0"/>
        <w:rPr>
          <w:rFonts w:ascii="DIN Next LT Pro" w:hAnsi="DIN Next LT Pro"/>
          <w:sz w:val="22"/>
          <w:szCs w:val="22"/>
        </w:rPr>
      </w:pPr>
    </w:p>
    <w:p w14:paraId="63AF3205" w14:textId="77777777" w:rsidR="009268FF" w:rsidRPr="00D040D3" w:rsidRDefault="009268FF" w:rsidP="009268FF">
      <w:pPr>
        <w:autoSpaceDE w:val="0"/>
        <w:autoSpaceDN w:val="0"/>
        <w:adjustRightInd w:val="0"/>
        <w:rPr>
          <w:rFonts w:ascii="DIN Next LT Pro" w:hAnsi="DIN Next LT Pro"/>
          <w:sz w:val="22"/>
          <w:szCs w:val="22"/>
        </w:rPr>
      </w:pPr>
    </w:p>
    <w:p w14:paraId="531ED351" w14:textId="77777777" w:rsidR="009268FF" w:rsidRPr="00D040D3" w:rsidRDefault="009268FF" w:rsidP="009268FF">
      <w:pPr>
        <w:autoSpaceDE w:val="0"/>
        <w:autoSpaceDN w:val="0"/>
        <w:adjustRightInd w:val="0"/>
        <w:rPr>
          <w:rFonts w:ascii="DIN Next LT Pro" w:hAnsi="DIN Next LT Pro"/>
          <w:sz w:val="22"/>
          <w:szCs w:val="22"/>
        </w:rPr>
      </w:pPr>
    </w:p>
    <w:p w14:paraId="609D9AAC" w14:textId="77777777" w:rsidR="009268FF" w:rsidRDefault="009268FF" w:rsidP="009268FF">
      <w:pPr>
        <w:autoSpaceDE w:val="0"/>
        <w:autoSpaceDN w:val="0"/>
        <w:adjustRightInd w:val="0"/>
        <w:rPr>
          <w:rFonts w:ascii="DIN Next LT Pro" w:hAnsi="DIN Next LT Pro"/>
          <w:sz w:val="22"/>
          <w:szCs w:val="22"/>
        </w:rPr>
      </w:pPr>
    </w:p>
    <w:p w14:paraId="1943A6EE" w14:textId="77777777" w:rsidR="0012774E" w:rsidRDefault="0012774E" w:rsidP="009268FF">
      <w:pPr>
        <w:autoSpaceDE w:val="0"/>
        <w:autoSpaceDN w:val="0"/>
        <w:adjustRightInd w:val="0"/>
        <w:rPr>
          <w:rFonts w:ascii="DIN Next LT Pro" w:hAnsi="DIN Next LT Pro"/>
          <w:sz w:val="22"/>
          <w:szCs w:val="22"/>
        </w:rPr>
      </w:pPr>
    </w:p>
    <w:p w14:paraId="5367C842" w14:textId="77777777" w:rsidR="0012774E" w:rsidRDefault="0012774E" w:rsidP="009268FF">
      <w:pPr>
        <w:autoSpaceDE w:val="0"/>
        <w:autoSpaceDN w:val="0"/>
        <w:adjustRightInd w:val="0"/>
        <w:rPr>
          <w:rFonts w:ascii="DIN Next LT Pro" w:hAnsi="DIN Next LT Pro"/>
          <w:sz w:val="22"/>
          <w:szCs w:val="22"/>
        </w:rPr>
      </w:pPr>
    </w:p>
    <w:p w14:paraId="4F7A76F9" w14:textId="77777777" w:rsidR="0012774E" w:rsidRDefault="0012774E" w:rsidP="009268FF">
      <w:pPr>
        <w:autoSpaceDE w:val="0"/>
        <w:autoSpaceDN w:val="0"/>
        <w:adjustRightInd w:val="0"/>
        <w:rPr>
          <w:rFonts w:ascii="DIN Next LT Pro" w:hAnsi="DIN Next LT Pro"/>
          <w:sz w:val="22"/>
          <w:szCs w:val="22"/>
        </w:rPr>
      </w:pPr>
    </w:p>
    <w:p w14:paraId="283316FC" w14:textId="77777777" w:rsidR="0012774E" w:rsidRDefault="0012774E" w:rsidP="009268FF">
      <w:pPr>
        <w:autoSpaceDE w:val="0"/>
        <w:autoSpaceDN w:val="0"/>
        <w:adjustRightInd w:val="0"/>
        <w:rPr>
          <w:rFonts w:ascii="DIN Next LT Pro" w:hAnsi="DIN Next LT Pro"/>
          <w:sz w:val="22"/>
          <w:szCs w:val="22"/>
        </w:rPr>
      </w:pPr>
    </w:p>
    <w:p w14:paraId="4B0583EF" w14:textId="77777777" w:rsidR="0012774E" w:rsidRDefault="0012774E" w:rsidP="009268FF">
      <w:pPr>
        <w:autoSpaceDE w:val="0"/>
        <w:autoSpaceDN w:val="0"/>
        <w:adjustRightInd w:val="0"/>
        <w:rPr>
          <w:rFonts w:ascii="DIN Next LT Pro" w:hAnsi="DIN Next LT Pro"/>
          <w:sz w:val="22"/>
          <w:szCs w:val="22"/>
        </w:rPr>
      </w:pPr>
    </w:p>
    <w:p w14:paraId="2DA33F1E" w14:textId="77777777" w:rsidR="0012774E" w:rsidRDefault="0012774E" w:rsidP="009268FF">
      <w:pPr>
        <w:autoSpaceDE w:val="0"/>
        <w:autoSpaceDN w:val="0"/>
        <w:adjustRightInd w:val="0"/>
        <w:rPr>
          <w:rFonts w:ascii="DIN Next LT Pro" w:hAnsi="DIN Next LT Pro"/>
          <w:sz w:val="22"/>
          <w:szCs w:val="22"/>
        </w:rPr>
      </w:pPr>
    </w:p>
    <w:p w14:paraId="6AB92CD3" w14:textId="77777777" w:rsidR="0012774E" w:rsidRDefault="0012774E" w:rsidP="009268FF">
      <w:pPr>
        <w:autoSpaceDE w:val="0"/>
        <w:autoSpaceDN w:val="0"/>
        <w:adjustRightInd w:val="0"/>
        <w:rPr>
          <w:rFonts w:ascii="DIN Next LT Pro" w:hAnsi="DIN Next LT Pro"/>
          <w:sz w:val="22"/>
          <w:szCs w:val="22"/>
        </w:rPr>
      </w:pPr>
    </w:p>
    <w:p w14:paraId="5CF98D11" w14:textId="77777777" w:rsidR="0012774E" w:rsidRDefault="0012774E" w:rsidP="009268FF">
      <w:pPr>
        <w:autoSpaceDE w:val="0"/>
        <w:autoSpaceDN w:val="0"/>
        <w:adjustRightInd w:val="0"/>
        <w:rPr>
          <w:rFonts w:ascii="DIN Next LT Pro" w:hAnsi="DIN Next LT Pro"/>
          <w:sz w:val="22"/>
          <w:szCs w:val="22"/>
        </w:rPr>
      </w:pPr>
    </w:p>
    <w:p w14:paraId="6CA5AD06" w14:textId="77777777" w:rsidR="0012774E" w:rsidRDefault="0012774E" w:rsidP="009268FF">
      <w:pPr>
        <w:autoSpaceDE w:val="0"/>
        <w:autoSpaceDN w:val="0"/>
        <w:adjustRightInd w:val="0"/>
        <w:rPr>
          <w:rFonts w:ascii="DIN Next LT Pro" w:hAnsi="DIN Next LT Pro"/>
          <w:sz w:val="22"/>
          <w:szCs w:val="22"/>
        </w:rPr>
      </w:pPr>
    </w:p>
    <w:p w14:paraId="2AEBB5F1" w14:textId="77777777" w:rsidR="0012774E" w:rsidRDefault="0012774E" w:rsidP="009268FF">
      <w:pPr>
        <w:autoSpaceDE w:val="0"/>
        <w:autoSpaceDN w:val="0"/>
        <w:adjustRightInd w:val="0"/>
        <w:rPr>
          <w:rFonts w:ascii="DIN Next LT Pro" w:hAnsi="DIN Next LT Pro"/>
          <w:sz w:val="22"/>
          <w:szCs w:val="22"/>
        </w:rPr>
      </w:pPr>
    </w:p>
    <w:p w14:paraId="2FAFB4A5" w14:textId="77777777" w:rsidR="0012774E" w:rsidRDefault="0012774E" w:rsidP="009268FF">
      <w:pPr>
        <w:autoSpaceDE w:val="0"/>
        <w:autoSpaceDN w:val="0"/>
        <w:adjustRightInd w:val="0"/>
        <w:rPr>
          <w:rFonts w:ascii="DIN Next LT Pro" w:hAnsi="DIN Next LT Pro"/>
          <w:sz w:val="22"/>
          <w:szCs w:val="22"/>
        </w:rPr>
      </w:pPr>
    </w:p>
    <w:p w14:paraId="02B1EC78" w14:textId="77777777" w:rsidR="0012774E" w:rsidRDefault="0012774E" w:rsidP="009268FF">
      <w:pPr>
        <w:autoSpaceDE w:val="0"/>
        <w:autoSpaceDN w:val="0"/>
        <w:adjustRightInd w:val="0"/>
        <w:rPr>
          <w:rFonts w:ascii="DIN Next LT Pro" w:hAnsi="DIN Next LT Pro"/>
          <w:sz w:val="22"/>
          <w:szCs w:val="22"/>
        </w:rPr>
      </w:pPr>
    </w:p>
    <w:p w14:paraId="7EC978DA" w14:textId="77777777" w:rsidR="0012774E" w:rsidRDefault="0012774E" w:rsidP="009268FF">
      <w:pPr>
        <w:autoSpaceDE w:val="0"/>
        <w:autoSpaceDN w:val="0"/>
        <w:adjustRightInd w:val="0"/>
        <w:rPr>
          <w:rFonts w:ascii="DIN Next LT Pro" w:hAnsi="DIN Next LT Pro"/>
          <w:sz w:val="22"/>
          <w:szCs w:val="22"/>
        </w:rPr>
      </w:pPr>
    </w:p>
    <w:p w14:paraId="122E4B6C" w14:textId="77777777" w:rsidR="0012774E" w:rsidRDefault="0012774E" w:rsidP="009268FF">
      <w:pPr>
        <w:autoSpaceDE w:val="0"/>
        <w:autoSpaceDN w:val="0"/>
        <w:adjustRightInd w:val="0"/>
        <w:rPr>
          <w:rFonts w:ascii="DIN Next LT Pro" w:hAnsi="DIN Next LT Pro"/>
          <w:sz w:val="22"/>
          <w:szCs w:val="22"/>
        </w:rPr>
      </w:pPr>
    </w:p>
    <w:p w14:paraId="15101AF8" w14:textId="77777777" w:rsidR="0012774E" w:rsidRPr="00D040D3" w:rsidRDefault="0012774E" w:rsidP="009268FF">
      <w:pPr>
        <w:autoSpaceDE w:val="0"/>
        <w:autoSpaceDN w:val="0"/>
        <w:adjustRightInd w:val="0"/>
        <w:rPr>
          <w:rFonts w:ascii="DIN Next LT Pro" w:hAnsi="DIN Next LT Pro"/>
          <w:sz w:val="22"/>
          <w:szCs w:val="22"/>
        </w:rPr>
      </w:pPr>
    </w:p>
    <w:p w14:paraId="25E7606E" w14:textId="77777777" w:rsidR="009268FF" w:rsidRPr="00D040D3" w:rsidRDefault="009268FF" w:rsidP="009268FF">
      <w:pPr>
        <w:autoSpaceDE w:val="0"/>
        <w:autoSpaceDN w:val="0"/>
        <w:adjustRightInd w:val="0"/>
        <w:rPr>
          <w:rFonts w:ascii="DIN Next LT Pro" w:hAnsi="DIN Next LT Pro"/>
          <w:sz w:val="22"/>
          <w:szCs w:val="22"/>
        </w:rPr>
      </w:pPr>
    </w:p>
    <w:p w14:paraId="386B289D" w14:textId="77777777" w:rsidR="009268FF" w:rsidRPr="00D040D3" w:rsidRDefault="009268FF" w:rsidP="009268FF">
      <w:pPr>
        <w:autoSpaceDE w:val="0"/>
        <w:autoSpaceDN w:val="0"/>
        <w:adjustRightInd w:val="0"/>
        <w:rPr>
          <w:rFonts w:ascii="DIN Next LT Pro" w:hAnsi="DIN Next LT Pro"/>
          <w:sz w:val="22"/>
          <w:szCs w:val="22"/>
        </w:rPr>
      </w:pPr>
    </w:p>
    <w:p w14:paraId="0201E1E9" w14:textId="77777777" w:rsidR="009268FF" w:rsidRPr="00D040D3" w:rsidRDefault="009268FF" w:rsidP="009268FF">
      <w:pPr>
        <w:autoSpaceDE w:val="0"/>
        <w:autoSpaceDN w:val="0"/>
        <w:adjustRightInd w:val="0"/>
        <w:rPr>
          <w:rFonts w:ascii="DIN Next LT Pro" w:hAnsi="DIN Next LT Pro"/>
          <w:sz w:val="22"/>
          <w:szCs w:val="22"/>
        </w:rPr>
      </w:pPr>
    </w:p>
    <w:p w14:paraId="1D445714" w14:textId="77777777" w:rsidR="009268FF" w:rsidRPr="00D040D3" w:rsidRDefault="009268FF" w:rsidP="009268FF">
      <w:pPr>
        <w:autoSpaceDE w:val="0"/>
        <w:autoSpaceDN w:val="0"/>
        <w:adjustRightInd w:val="0"/>
        <w:rPr>
          <w:rFonts w:ascii="DIN Next LT Pro" w:hAnsi="DIN Next LT Pro"/>
          <w:sz w:val="22"/>
          <w:szCs w:val="22"/>
        </w:rPr>
      </w:pPr>
    </w:p>
    <w:p w14:paraId="61CD4CEB" w14:textId="77777777" w:rsidR="009268FF" w:rsidRPr="00D040D3" w:rsidRDefault="009268FF" w:rsidP="009268FF">
      <w:pPr>
        <w:autoSpaceDE w:val="0"/>
        <w:autoSpaceDN w:val="0"/>
        <w:adjustRightInd w:val="0"/>
        <w:rPr>
          <w:rFonts w:ascii="DIN Next LT Pro" w:hAnsi="DIN Next LT Pro"/>
          <w:sz w:val="22"/>
          <w:szCs w:val="22"/>
        </w:rPr>
      </w:pPr>
    </w:p>
    <w:p w14:paraId="1C0CBC20" w14:textId="77777777" w:rsidR="009268FF" w:rsidRDefault="009268FF" w:rsidP="009268FF">
      <w:pPr>
        <w:widowControl w:val="0"/>
        <w:autoSpaceDE w:val="0"/>
        <w:autoSpaceDN w:val="0"/>
        <w:adjustRightInd w:val="0"/>
        <w:jc w:val="both"/>
        <w:rPr>
          <w:rFonts w:ascii="DIN Next LT Pro" w:hAnsi="DIN Next LT Pro"/>
          <w:position w:val="-1"/>
          <w:sz w:val="22"/>
          <w:szCs w:val="22"/>
        </w:rPr>
      </w:pPr>
    </w:p>
    <w:p w14:paraId="2F99C88E"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39AFBA84" w14:textId="77777777" w:rsidR="0012774E" w:rsidRPr="00D040D3" w:rsidRDefault="0012774E" w:rsidP="009268FF">
      <w:pPr>
        <w:widowControl w:val="0"/>
        <w:autoSpaceDE w:val="0"/>
        <w:autoSpaceDN w:val="0"/>
        <w:adjustRightInd w:val="0"/>
        <w:jc w:val="both"/>
        <w:rPr>
          <w:rFonts w:ascii="DIN Next LT Pro" w:hAnsi="DIN Next LT Pro"/>
          <w:position w:val="-1"/>
          <w:sz w:val="22"/>
          <w:szCs w:val="22"/>
        </w:rPr>
      </w:pPr>
    </w:p>
    <w:p w14:paraId="25932602"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r w:rsidRPr="00D040D3">
        <w:rPr>
          <w:rFonts w:ascii="DIN Next LT Pro" w:hAnsi="DIN Next LT Pro"/>
          <w:position w:val="-1"/>
          <w:sz w:val="22"/>
          <w:szCs w:val="22"/>
        </w:rPr>
        <w:t>FORMULAR 8</w:t>
      </w:r>
    </w:p>
    <w:p w14:paraId="1925DC37" w14:textId="77777777" w:rsidR="009268FF" w:rsidRPr="00D040D3" w:rsidRDefault="009268FF" w:rsidP="009268FF">
      <w:pPr>
        <w:autoSpaceDE w:val="0"/>
        <w:autoSpaceDN w:val="0"/>
        <w:adjustRightInd w:val="0"/>
        <w:jc w:val="center"/>
        <w:rPr>
          <w:rFonts w:ascii="DIN Next LT Pro" w:hAnsi="DIN Next LT Pro"/>
          <w:b/>
          <w:bCs/>
          <w:sz w:val="22"/>
          <w:szCs w:val="22"/>
          <w:lang w:val="pt-BR"/>
        </w:rPr>
      </w:pPr>
    </w:p>
    <w:p w14:paraId="5C7DFA61" w14:textId="77777777" w:rsidR="009268FF" w:rsidRPr="00D040D3" w:rsidRDefault="009268FF" w:rsidP="009268FF">
      <w:pPr>
        <w:autoSpaceDE w:val="0"/>
        <w:autoSpaceDN w:val="0"/>
        <w:adjustRightInd w:val="0"/>
        <w:jc w:val="center"/>
        <w:rPr>
          <w:rFonts w:ascii="DIN Next LT Pro" w:hAnsi="DIN Next LT Pro"/>
          <w:b/>
          <w:bCs/>
          <w:sz w:val="22"/>
          <w:szCs w:val="22"/>
          <w:lang w:val="pt-BR"/>
        </w:rPr>
      </w:pPr>
    </w:p>
    <w:p w14:paraId="67FB3141" w14:textId="77777777" w:rsidR="009268FF" w:rsidRPr="00D040D3" w:rsidRDefault="009268FF" w:rsidP="009268FF">
      <w:pPr>
        <w:autoSpaceDE w:val="0"/>
        <w:autoSpaceDN w:val="0"/>
        <w:adjustRightInd w:val="0"/>
        <w:jc w:val="center"/>
        <w:rPr>
          <w:rFonts w:ascii="DIN Next LT Pro" w:hAnsi="DIN Next LT Pro"/>
          <w:b/>
          <w:bCs/>
          <w:sz w:val="22"/>
          <w:szCs w:val="22"/>
          <w:lang w:val="pt-BR"/>
        </w:rPr>
      </w:pPr>
      <w:r w:rsidRPr="00D040D3">
        <w:rPr>
          <w:rFonts w:ascii="DIN Next LT Pro" w:hAnsi="DIN Next LT Pro"/>
          <w:b/>
          <w:bCs/>
          <w:sz w:val="22"/>
          <w:szCs w:val="22"/>
          <w:lang w:val="pt-BR"/>
        </w:rPr>
        <w:t>DECLARAŢIE</w:t>
      </w:r>
    </w:p>
    <w:p w14:paraId="2A9D7889" w14:textId="77777777" w:rsidR="009268FF" w:rsidRPr="00D040D3" w:rsidRDefault="009268FF" w:rsidP="009268FF">
      <w:pPr>
        <w:autoSpaceDE w:val="0"/>
        <w:autoSpaceDN w:val="0"/>
        <w:adjustRightInd w:val="0"/>
        <w:jc w:val="center"/>
        <w:rPr>
          <w:rFonts w:ascii="DIN Next LT Pro" w:hAnsi="DIN Next LT Pro"/>
          <w:b/>
          <w:bCs/>
          <w:sz w:val="22"/>
          <w:szCs w:val="22"/>
          <w:lang w:val="pt-BR"/>
        </w:rPr>
      </w:pPr>
    </w:p>
    <w:p w14:paraId="7625E526" w14:textId="77777777" w:rsidR="009268FF" w:rsidRPr="00D040D3" w:rsidRDefault="009268FF" w:rsidP="009268FF">
      <w:pPr>
        <w:autoSpaceDE w:val="0"/>
        <w:autoSpaceDN w:val="0"/>
        <w:adjustRightInd w:val="0"/>
        <w:jc w:val="center"/>
        <w:rPr>
          <w:rFonts w:ascii="DIN Next LT Pro" w:hAnsi="DIN Next LT Pro"/>
          <w:b/>
          <w:bCs/>
          <w:sz w:val="22"/>
          <w:szCs w:val="22"/>
          <w:lang w:val="pt-BR"/>
        </w:rPr>
      </w:pPr>
      <w:r w:rsidRPr="00D040D3">
        <w:rPr>
          <w:rFonts w:ascii="DIN Next LT Pro" w:hAnsi="DIN Next LT Pro"/>
          <w:b/>
          <w:bCs/>
          <w:sz w:val="22"/>
          <w:szCs w:val="22"/>
          <w:lang w:val="pt-BR"/>
        </w:rPr>
        <w:t>PRIVIND NEÎNCADRAREA ÎN SITUAŢIA DE</w:t>
      </w:r>
    </w:p>
    <w:p w14:paraId="26D4EAA7" w14:textId="77777777" w:rsidR="009268FF" w:rsidRPr="00D040D3" w:rsidRDefault="009268FF" w:rsidP="009268FF">
      <w:pPr>
        <w:autoSpaceDE w:val="0"/>
        <w:autoSpaceDN w:val="0"/>
        <w:adjustRightInd w:val="0"/>
        <w:jc w:val="center"/>
        <w:rPr>
          <w:rFonts w:ascii="DIN Next LT Pro" w:hAnsi="DIN Next LT Pro"/>
          <w:b/>
          <w:bCs/>
          <w:sz w:val="22"/>
          <w:szCs w:val="22"/>
          <w:lang w:val="pt-BR"/>
        </w:rPr>
      </w:pPr>
      <w:r w:rsidRPr="00D040D3">
        <w:rPr>
          <w:rFonts w:ascii="DIN Next LT Pro" w:hAnsi="DIN Next LT Pro"/>
          <w:b/>
          <w:bCs/>
          <w:sz w:val="22"/>
          <w:szCs w:val="22"/>
          <w:lang w:val="pt-BR"/>
        </w:rPr>
        <w:t>CONFLICT DE INTERESE</w:t>
      </w:r>
    </w:p>
    <w:p w14:paraId="513AC848" w14:textId="77777777" w:rsidR="009268FF" w:rsidRPr="00D040D3" w:rsidRDefault="009268FF" w:rsidP="009268FF">
      <w:pPr>
        <w:autoSpaceDE w:val="0"/>
        <w:autoSpaceDN w:val="0"/>
        <w:adjustRightInd w:val="0"/>
        <w:jc w:val="both"/>
        <w:rPr>
          <w:rFonts w:ascii="DIN Next LT Pro" w:hAnsi="DIN Next LT Pro"/>
          <w:sz w:val="22"/>
          <w:szCs w:val="22"/>
          <w:lang w:val="pt-BR"/>
        </w:rPr>
      </w:pPr>
    </w:p>
    <w:p w14:paraId="57225429" w14:textId="77777777" w:rsidR="009268FF" w:rsidRPr="00D040D3" w:rsidRDefault="009268FF" w:rsidP="009268FF">
      <w:pPr>
        <w:autoSpaceDE w:val="0"/>
        <w:autoSpaceDN w:val="0"/>
        <w:adjustRightInd w:val="0"/>
        <w:ind w:firstLine="720"/>
        <w:jc w:val="both"/>
        <w:rPr>
          <w:rFonts w:ascii="DIN Next LT Pro" w:hAnsi="DIN Next LT Pro"/>
          <w:sz w:val="22"/>
          <w:szCs w:val="22"/>
          <w:lang w:eastAsia="ro-RO"/>
        </w:rPr>
      </w:pPr>
      <w:r w:rsidRPr="00D040D3">
        <w:rPr>
          <w:rFonts w:ascii="DIN Next LT Pro" w:hAnsi="DIN Next LT Pro"/>
          <w:sz w:val="22"/>
          <w:szCs w:val="22"/>
          <w:lang w:val="pt-BR"/>
        </w:rPr>
        <w:t xml:space="preserve">Subsemnatul /a ____________________________________ domiciliat/ă în ____________, posesor al C.I. seria _____ nr. ______ eliberată de ____________________ la data de ___________________ având CNP ____________________, în calitate de candidat pentru poziţia de administrator al societăţii </w:t>
      </w:r>
      <w:r w:rsidR="003D3873" w:rsidRPr="00D040D3">
        <w:rPr>
          <w:rFonts w:ascii="DIN Next LT Pro" w:hAnsi="DIN Next LT Pro"/>
          <w:sz w:val="22"/>
          <w:szCs w:val="22"/>
        </w:rPr>
        <w:t>CSIKI TRANS</w:t>
      </w:r>
      <w:r w:rsidRPr="00D040D3">
        <w:rPr>
          <w:rFonts w:ascii="DIN Next LT Pro" w:hAnsi="DIN Next LT Pro"/>
          <w:sz w:val="22"/>
          <w:szCs w:val="22"/>
        </w:rPr>
        <w:t xml:space="preserve"> SRL</w:t>
      </w:r>
      <w:r w:rsidRPr="00D040D3">
        <w:rPr>
          <w:rFonts w:ascii="DIN Next LT Pro" w:hAnsi="DIN Next LT Pro"/>
          <w:spacing w:val="8"/>
          <w:sz w:val="22"/>
          <w:szCs w:val="22"/>
        </w:rPr>
        <w:t xml:space="preserve">, </w:t>
      </w:r>
      <w:r w:rsidRPr="00D040D3">
        <w:rPr>
          <w:rFonts w:ascii="DIN Next LT Pro" w:hAnsi="DIN Next LT Pro"/>
          <w:sz w:val="22"/>
          <w:szCs w:val="22"/>
          <w:lang w:val="pt-BR"/>
        </w:rPr>
        <w:t xml:space="preserve"> declar pe propria răspundere, sub sancţiunea excluderii din procedura de selecţie şi a sancţiunilor prevăzute de Codul penal privind falsul în declarații, că prin ocuparea poziţiei pentru care mi-am depus candidatura, nu mă aflu în situaţia de conflict de interese sau incompatibilităţi, aşa cum sunt acestea definite de legislaţia în vigoare din Romania.</w:t>
      </w:r>
    </w:p>
    <w:p w14:paraId="5B039936" w14:textId="77777777" w:rsidR="003D3873" w:rsidRPr="00D040D3" w:rsidRDefault="003D3873" w:rsidP="003D3873">
      <w:pPr>
        <w:autoSpaceDE w:val="0"/>
        <w:autoSpaceDN w:val="0"/>
        <w:adjustRightInd w:val="0"/>
        <w:rPr>
          <w:rFonts w:ascii="DIN Next LT Pro" w:hAnsi="DIN Next LT Pro"/>
          <w:sz w:val="22"/>
          <w:szCs w:val="22"/>
          <w:lang w:val="it-IT"/>
        </w:rPr>
      </w:pPr>
    </w:p>
    <w:p w14:paraId="3419912C" w14:textId="77777777" w:rsidR="003D3873" w:rsidRPr="00D040D3" w:rsidRDefault="003D3873" w:rsidP="003D3873">
      <w:pPr>
        <w:autoSpaceDE w:val="0"/>
        <w:autoSpaceDN w:val="0"/>
        <w:adjustRightInd w:val="0"/>
        <w:ind w:firstLine="720"/>
        <w:rPr>
          <w:rFonts w:ascii="DIN Next LT Pro" w:hAnsi="DIN Next LT Pro"/>
          <w:sz w:val="22"/>
          <w:szCs w:val="22"/>
          <w:lang w:val="it-IT"/>
        </w:rPr>
      </w:pPr>
      <w:r w:rsidRPr="00D040D3">
        <w:rPr>
          <w:rFonts w:ascii="DIN Next LT Pro" w:hAnsi="DIN Next LT Pro"/>
          <w:sz w:val="22"/>
          <w:szCs w:val="22"/>
          <w:lang w:val="it-IT"/>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53E315AE" w14:textId="77777777" w:rsidR="003D3873" w:rsidRPr="00D040D3" w:rsidRDefault="003D3873" w:rsidP="003D3873">
      <w:pPr>
        <w:autoSpaceDE w:val="0"/>
        <w:autoSpaceDN w:val="0"/>
        <w:adjustRightInd w:val="0"/>
        <w:rPr>
          <w:rFonts w:ascii="DIN Next LT Pro" w:hAnsi="DIN Next LT Pro"/>
          <w:sz w:val="22"/>
          <w:szCs w:val="22"/>
          <w:lang w:val="it-IT"/>
        </w:rPr>
      </w:pPr>
    </w:p>
    <w:p w14:paraId="49C3A61A" w14:textId="77777777" w:rsidR="003D3873" w:rsidRPr="00D040D3" w:rsidRDefault="003D3873" w:rsidP="006C6C4C">
      <w:pPr>
        <w:autoSpaceDE w:val="0"/>
        <w:autoSpaceDN w:val="0"/>
        <w:adjustRightInd w:val="0"/>
        <w:ind w:right="-238" w:firstLine="720"/>
        <w:rPr>
          <w:rFonts w:ascii="DIN Next LT Pro" w:hAnsi="DIN Next LT Pro"/>
          <w:sz w:val="22"/>
          <w:szCs w:val="22"/>
          <w:lang w:val="it-IT"/>
        </w:rPr>
      </w:pPr>
      <w:r w:rsidRPr="00D040D3">
        <w:rPr>
          <w:rFonts w:ascii="DIN Next LT Pro" w:hAnsi="DIN Next LT Pro"/>
          <w:sz w:val="22"/>
          <w:szCs w:val="22"/>
          <w:lang w:val="it-IT"/>
        </w:rPr>
        <w:t>Dau prezenta declaraţie fiindu-mi necesară la dosarul de înscriere la procesul d</w:t>
      </w:r>
      <w:r w:rsidR="00D040D3" w:rsidRPr="00D040D3">
        <w:rPr>
          <w:rFonts w:ascii="DIN Next LT Pro" w:hAnsi="DIN Next LT Pro"/>
          <w:sz w:val="22"/>
          <w:szCs w:val="22"/>
          <w:lang w:val="it-IT"/>
        </w:rPr>
        <w:t>e r</w:t>
      </w:r>
      <w:r w:rsidRPr="00D040D3">
        <w:rPr>
          <w:rFonts w:ascii="DIN Next LT Pro" w:hAnsi="DIN Next LT Pro"/>
          <w:sz w:val="22"/>
          <w:szCs w:val="22"/>
          <w:lang w:val="it-IT"/>
        </w:rPr>
        <w:t>ecrutare/selecţie pentru poziţia de administrator la societatea CSIKI TR</w:t>
      </w:r>
      <w:r w:rsidR="006C6C4C">
        <w:rPr>
          <w:rFonts w:ascii="DIN Next LT Pro" w:hAnsi="DIN Next LT Pro"/>
          <w:sz w:val="22"/>
          <w:szCs w:val="22"/>
          <w:lang w:val="it-IT"/>
        </w:rPr>
        <w:t>A</w:t>
      </w:r>
      <w:r w:rsidRPr="00D040D3">
        <w:rPr>
          <w:rFonts w:ascii="DIN Next LT Pro" w:hAnsi="DIN Next LT Pro"/>
          <w:sz w:val="22"/>
          <w:szCs w:val="22"/>
          <w:lang w:val="it-IT"/>
        </w:rPr>
        <w:t>NS SRL</w:t>
      </w:r>
    </w:p>
    <w:p w14:paraId="71C810E1" w14:textId="77777777" w:rsidR="003D3873" w:rsidRPr="00D040D3" w:rsidRDefault="003D3873" w:rsidP="003D3873">
      <w:pPr>
        <w:autoSpaceDE w:val="0"/>
        <w:autoSpaceDN w:val="0"/>
        <w:adjustRightInd w:val="0"/>
        <w:rPr>
          <w:rFonts w:ascii="DIN Next LT Pro" w:hAnsi="DIN Next LT Pro"/>
          <w:sz w:val="22"/>
          <w:szCs w:val="22"/>
          <w:lang w:val="it-IT"/>
        </w:rPr>
      </w:pPr>
      <w:r w:rsidRPr="00D040D3">
        <w:rPr>
          <w:rFonts w:ascii="DIN Next LT Pro" w:hAnsi="DIN Next LT Pro"/>
          <w:sz w:val="22"/>
          <w:szCs w:val="22"/>
          <w:lang w:val="it-IT"/>
        </w:rPr>
        <w:tab/>
      </w:r>
      <w:r w:rsidRPr="00D040D3">
        <w:rPr>
          <w:rFonts w:ascii="DIN Next LT Pro" w:hAnsi="DIN Next LT Pro"/>
          <w:sz w:val="22"/>
          <w:szCs w:val="22"/>
          <w:lang w:val="it-IT"/>
        </w:rPr>
        <w:tab/>
      </w:r>
    </w:p>
    <w:p w14:paraId="233C74FC" w14:textId="77777777" w:rsidR="003D3873" w:rsidRPr="00D040D3" w:rsidRDefault="003D3873" w:rsidP="003D3873">
      <w:pPr>
        <w:autoSpaceDE w:val="0"/>
        <w:autoSpaceDN w:val="0"/>
        <w:adjustRightInd w:val="0"/>
        <w:rPr>
          <w:rFonts w:ascii="DIN Next LT Pro" w:hAnsi="DIN Next LT Pro"/>
          <w:sz w:val="22"/>
          <w:szCs w:val="22"/>
          <w:lang w:val="it-IT"/>
        </w:rPr>
      </w:pPr>
      <w:r w:rsidRPr="00D040D3">
        <w:rPr>
          <w:rFonts w:ascii="DIN Next LT Pro" w:hAnsi="DIN Next LT Pro"/>
          <w:sz w:val="22"/>
          <w:szCs w:val="22"/>
          <w:lang w:val="it-IT"/>
        </w:rPr>
        <w:t>Data, _____________</w:t>
      </w:r>
    </w:p>
    <w:p w14:paraId="6160BB17" w14:textId="77777777" w:rsidR="003D3873" w:rsidRPr="00D040D3" w:rsidRDefault="003D3873" w:rsidP="003D3873">
      <w:pPr>
        <w:autoSpaceDE w:val="0"/>
        <w:autoSpaceDN w:val="0"/>
        <w:adjustRightInd w:val="0"/>
        <w:rPr>
          <w:rFonts w:ascii="DIN Next LT Pro" w:hAnsi="DIN Next LT Pro"/>
          <w:sz w:val="22"/>
          <w:szCs w:val="22"/>
          <w:lang w:val="it-IT"/>
        </w:rPr>
      </w:pPr>
    </w:p>
    <w:p w14:paraId="56F64F80" w14:textId="77777777" w:rsidR="003D3873" w:rsidRPr="00D040D3" w:rsidRDefault="003D3873" w:rsidP="003D3873">
      <w:pPr>
        <w:autoSpaceDE w:val="0"/>
        <w:autoSpaceDN w:val="0"/>
        <w:adjustRightInd w:val="0"/>
        <w:rPr>
          <w:rFonts w:ascii="DIN Next LT Pro" w:hAnsi="DIN Next LT Pro"/>
          <w:sz w:val="22"/>
          <w:szCs w:val="22"/>
          <w:lang w:val="it-IT"/>
        </w:rPr>
      </w:pPr>
    </w:p>
    <w:p w14:paraId="4254BBCA" w14:textId="77777777" w:rsidR="003D3873" w:rsidRPr="00D040D3" w:rsidRDefault="003D3873" w:rsidP="003D3873">
      <w:pPr>
        <w:autoSpaceDE w:val="0"/>
        <w:autoSpaceDN w:val="0"/>
        <w:adjustRightInd w:val="0"/>
        <w:rPr>
          <w:rFonts w:ascii="DIN Next LT Pro" w:hAnsi="DIN Next LT Pro"/>
          <w:sz w:val="22"/>
          <w:szCs w:val="22"/>
          <w:lang w:val="it-IT"/>
        </w:rPr>
      </w:pPr>
      <w:r w:rsidRPr="00D040D3">
        <w:rPr>
          <w:rFonts w:ascii="DIN Next LT Pro" w:hAnsi="DIN Next LT Pro"/>
          <w:sz w:val="22"/>
          <w:szCs w:val="22"/>
          <w:lang w:val="it-IT"/>
        </w:rPr>
        <w:tab/>
      </w:r>
      <w:r w:rsidRPr="00D040D3">
        <w:rPr>
          <w:rFonts w:ascii="DIN Next LT Pro" w:hAnsi="DIN Next LT Pro"/>
          <w:sz w:val="22"/>
          <w:szCs w:val="22"/>
          <w:lang w:val="it-IT"/>
        </w:rPr>
        <w:tab/>
      </w:r>
      <w:r w:rsidRPr="00D040D3">
        <w:rPr>
          <w:rFonts w:ascii="DIN Next LT Pro" w:hAnsi="DIN Next LT Pro"/>
          <w:sz w:val="22"/>
          <w:szCs w:val="22"/>
          <w:lang w:val="it-IT"/>
        </w:rPr>
        <w:tab/>
      </w:r>
      <w:r w:rsidRPr="00D040D3">
        <w:rPr>
          <w:rFonts w:ascii="DIN Next LT Pro" w:hAnsi="DIN Next LT Pro"/>
          <w:sz w:val="22"/>
          <w:szCs w:val="22"/>
          <w:lang w:val="it-IT"/>
        </w:rPr>
        <w:tab/>
      </w:r>
      <w:r w:rsidRPr="00D040D3">
        <w:rPr>
          <w:rFonts w:ascii="DIN Next LT Pro" w:hAnsi="DIN Next LT Pro"/>
          <w:sz w:val="22"/>
          <w:szCs w:val="22"/>
          <w:lang w:val="it-IT"/>
        </w:rPr>
        <w:tab/>
      </w:r>
      <w:r w:rsidRPr="00D040D3">
        <w:rPr>
          <w:rFonts w:ascii="DIN Next LT Pro" w:hAnsi="DIN Next LT Pro"/>
          <w:sz w:val="22"/>
          <w:szCs w:val="22"/>
          <w:lang w:val="it-IT"/>
        </w:rPr>
        <w:tab/>
        <w:t>(Nume, prenume) :___________________________</w:t>
      </w:r>
    </w:p>
    <w:p w14:paraId="47B50980" w14:textId="77777777" w:rsidR="003D3873" w:rsidRPr="00D040D3" w:rsidRDefault="003D3873" w:rsidP="003D3873">
      <w:pPr>
        <w:autoSpaceDE w:val="0"/>
        <w:autoSpaceDN w:val="0"/>
        <w:adjustRightInd w:val="0"/>
        <w:rPr>
          <w:rFonts w:ascii="DIN Next LT Pro" w:hAnsi="DIN Next LT Pro"/>
          <w:sz w:val="22"/>
          <w:szCs w:val="22"/>
          <w:lang w:val="it-IT"/>
        </w:rPr>
      </w:pPr>
      <w:r w:rsidRPr="00D040D3">
        <w:rPr>
          <w:rFonts w:ascii="DIN Next LT Pro" w:hAnsi="DIN Next LT Pro"/>
          <w:sz w:val="22"/>
          <w:szCs w:val="22"/>
          <w:lang w:val="it-IT"/>
        </w:rPr>
        <w:tab/>
      </w:r>
    </w:p>
    <w:p w14:paraId="073A5A88" w14:textId="77777777" w:rsidR="003D3873" w:rsidRPr="00D040D3" w:rsidRDefault="003D3873" w:rsidP="003D3873">
      <w:pPr>
        <w:autoSpaceDE w:val="0"/>
        <w:autoSpaceDN w:val="0"/>
        <w:adjustRightInd w:val="0"/>
        <w:ind w:left="4320" w:firstLine="720"/>
        <w:rPr>
          <w:rFonts w:ascii="DIN Next LT Pro" w:hAnsi="DIN Next LT Pro"/>
          <w:sz w:val="22"/>
          <w:szCs w:val="22"/>
          <w:lang w:val="it-IT"/>
        </w:rPr>
      </w:pPr>
      <w:r w:rsidRPr="00D040D3">
        <w:rPr>
          <w:rFonts w:ascii="DIN Next LT Pro" w:hAnsi="DIN Next LT Pro"/>
          <w:sz w:val="22"/>
          <w:szCs w:val="22"/>
          <w:lang w:val="it-IT"/>
        </w:rPr>
        <w:t>Semnătura , __________________</w:t>
      </w:r>
    </w:p>
    <w:p w14:paraId="64AFBD84" w14:textId="77777777" w:rsidR="009268FF" w:rsidRPr="00D040D3" w:rsidRDefault="009268FF" w:rsidP="009268FF">
      <w:pPr>
        <w:autoSpaceDE w:val="0"/>
        <w:autoSpaceDN w:val="0"/>
        <w:adjustRightInd w:val="0"/>
        <w:rPr>
          <w:rFonts w:ascii="DIN Next LT Pro" w:hAnsi="DIN Next LT Pro"/>
          <w:sz w:val="22"/>
          <w:szCs w:val="22"/>
        </w:rPr>
      </w:pPr>
    </w:p>
    <w:p w14:paraId="45064DF0" w14:textId="77777777" w:rsidR="009268FF" w:rsidRPr="00D040D3" w:rsidRDefault="009268FF" w:rsidP="009268FF">
      <w:pPr>
        <w:autoSpaceDE w:val="0"/>
        <w:autoSpaceDN w:val="0"/>
        <w:adjustRightInd w:val="0"/>
        <w:rPr>
          <w:rFonts w:ascii="DIN Next LT Pro" w:hAnsi="DIN Next LT Pro"/>
          <w:sz w:val="22"/>
          <w:szCs w:val="22"/>
        </w:rPr>
      </w:pPr>
    </w:p>
    <w:p w14:paraId="1DE8D9FD" w14:textId="77777777" w:rsidR="009268FF" w:rsidRPr="00D040D3" w:rsidRDefault="009268FF" w:rsidP="009268FF">
      <w:pPr>
        <w:autoSpaceDE w:val="0"/>
        <w:autoSpaceDN w:val="0"/>
        <w:adjustRightInd w:val="0"/>
        <w:rPr>
          <w:rFonts w:ascii="DIN Next LT Pro" w:hAnsi="DIN Next LT Pro"/>
          <w:sz w:val="22"/>
          <w:szCs w:val="22"/>
        </w:rPr>
      </w:pPr>
    </w:p>
    <w:p w14:paraId="08FF84AC" w14:textId="77777777" w:rsidR="00B73945" w:rsidRDefault="00B73945" w:rsidP="009268FF">
      <w:pPr>
        <w:widowControl w:val="0"/>
        <w:autoSpaceDE w:val="0"/>
        <w:autoSpaceDN w:val="0"/>
        <w:adjustRightInd w:val="0"/>
        <w:jc w:val="both"/>
        <w:rPr>
          <w:rFonts w:ascii="DIN Next LT Pro" w:hAnsi="DIN Next LT Pro"/>
          <w:position w:val="-1"/>
          <w:sz w:val="22"/>
          <w:szCs w:val="22"/>
        </w:rPr>
      </w:pPr>
    </w:p>
    <w:p w14:paraId="4D917215"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5FD260ED"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24DD4103"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5713CC8E"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2D9B53D4"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3AEBC99A"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02A1EDC5"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192B435C"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2BC3DB05"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13B61AF2"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4C347E5F"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14E0CECB"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0F69F1C7"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6E6D2353"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6BF124A8"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1D182477"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423B9E34"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04311AD8"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6ADF7DCC" w14:textId="77777777" w:rsidR="0012774E" w:rsidRDefault="0012774E" w:rsidP="009268FF">
      <w:pPr>
        <w:widowControl w:val="0"/>
        <w:autoSpaceDE w:val="0"/>
        <w:autoSpaceDN w:val="0"/>
        <w:adjustRightInd w:val="0"/>
        <w:jc w:val="both"/>
        <w:rPr>
          <w:rFonts w:ascii="DIN Next LT Pro" w:hAnsi="DIN Next LT Pro"/>
          <w:position w:val="-1"/>
          <w:sz w:val="22"/>
          <w:szCs w:val="22"/>
        </w:rPr>
      </w:pPr>
    </w:p>
    <w:p w14:paraId="1AE9F731" w14:textId="77777777" w:rsidR="00B73945" w:rsidRPr="00D040D3" w:rsidRDefault="00B73945" w:rsidP="009268FF">
      <w:pPr>
        <w:widowControl w:val="0"/>
        <w:autoSpaceDE w:val="0"/>
        <w:autoSpaceDN w:val="0"/>
        <w:adjustRightInd w:val="0"/>
        <w:jc w:val="both"/>
        <w:rPr>
          <w:rFonts w:ascii="DIN Next LT Pro" w:hAnsi="DIN Next LT Pro"/>
          <w:position w:val="-1"/>
          <w:sz w:val="22"/>
          <w:szCs w:val="22"/>
        </w:rPr>
      </w:pPr>
    </w:p>
    <w:p w14:paraId="1CBCE4DA" w14:textId="77777777" w:rsidR="009268FF" w:rsidRPr="00D040D3" w:rsidRDefault="009268FF" w:rsidP="009268FF">
      <w:pPr>
        <w:widowControl w:val="0"/>
        <w:autoSpaceDE w:val="0"/>
        <w:autoSpaceDN w:val="0"/>
        <w:adjustRightInd w:val="0"/>
        <w:jc w:val="both"/>
        <w:rPr>
          <w:rFonts w:ascii="DIN Next LT Pro" w:hAnsi="DIN Next LT Pro"/>
          <w:position w:val="-1"/>
          <w:sz w:val="22"/>
          <w:szCs w:val="22"/>
        </w:rPr>
      </w:pPr>
      <w:r w:rsidRPr="00D040D3">
        <w:rPr>
          <w:rFonts w:ascii="DIN Next LT Pro" w:hAnsi="DIN Next LT Pro"/>
          <w:position w:val="-1"/>
          <w:sz w:val="22"/>
          <w:szCs w:val="22"/>
        </w:rPr>
        <w:t>FORMULAR 9</w:t>
      </w:r>
    </w:p>
    <w:p w14:paraId="15A42EB4" w14:textId="77777777" w:rsidR="009268FF" w:rsidRPr="00D040D3" w:rsidRDefault="009268FF" w:rsidP="009268FF">
      <w:pPr>
        <w:widowControl w:val="0"/>
        <w:autoSpaceDE w:val="0"/>
        <w:autoSpaceDN w:val="0"/>
        <w:adjustRightInd w:val="0"/>
        <w:jc w:val="center"/>
        <w:rPr>
          <w:rFonts w:ascii="DIN Next LT Pro" w:hAnsi="DIN Next LT Pro"/>
          <w:b/>
          <w:bCs/>
          <w:position w:val="-1"/>
          <w:sz w:val="22"/>
          <w:szCs w:val="22"/>
        </w:rPr>
      </w:pPr>
    </w:p>
    <w:p w14:paraId="56A06902" w14:textId="77777777" w:rsidR="009268FF" w:rsidRPr="00D040D3" w:rsidRDefault="009268FF" w:rsidP="009268FF">
      <w:pPr>
        <w:widowControl w:val="0"/>
        <w:autoSpaceDE w:val="0"/>
        <w:autoSpaceDN w:val="0"/>
        <w:adjustRightInd w:val="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DECLARAŢIE</w:t>
      </w:r>
    </w:p>
    <w:p w14:paraId="62E965B7" w14:textId="77777777" w:rsidR="009268FF" w:rsidRPr="00D040D3" w:rsidRDefault="009268FF" w:rsidP="009268FF">
      <w:pPr>
        <w:widowControl w:val="0"/>
        <w:autoSpaceDE w:val="0"/>
        <w:autoSpaceDN w:val="0"/>
        <w:adjustRightInd w:val="0"/>
        <w:jc w:val="center"/>
        <w:rPr>
          <w:rFonts w:ascii="DIN Next LT Pro" w:hAnsi="DIN Next LT Pro"/>
          <w:position w:val="-1"/>
          <w:sz w:val="22"/>
          <w:szCs w:val="22"/>
        </w:rPr>
      </w:pPr>
      <w:r w:rsidRPr="00D040D3">
        <w:rPr>
          <w:rFonts w:ascii="DIN Next LT Pro" w:hAnsi="DIN Next LT Pro"/>
          <w:position w:val="-1"/>
          <w:sz w:val="22"/>
          <w:szCs w:val="22"/>
        </w:rPr>
        <w:t>privind situaţiile prevăzute la art. 4, art. 30, art. 36 din O.U.G. nr. 109/2011</w:t>
      </w:r>
    </w:p>
    <w:p w14:paraId="2EEFFE37" w14:textId="77777777" w:rsidR="009268FF" w:rsidRPr="00D040D3" w:rsidRDefault="009268FF" w:rsidP="009268FF">
      <w:pPr>
        <w:widowControl w:val="0"/>
        <w:autoSpaceDE w:val="0"/>
        <w:autoSpaceDN w:val="0"/>
        <w:adjustRightInd w:val="0"/>
        <w:jc w:val="center"/>
        <w:rPr>
          <w:rFonts w:ascii="DIN Next LT Pro" w:hAnsi="DIN Next LT Pro"/>
          <w:position w:val="-1"/>
          <w:sz w:val="22"/>
          <w:szCs w:val="22"/>
        </w:rPr>
      </w:pPr>
      <w:r w:rsidRPr="00D040D3">
        <w:rPr>
          <w:rFonts w:ascii="DIN Next LT Pro" w:hAnsi="DIN Next LT Pro"/>
          <w:position w:val="-1"/>
          <w:sz w:val="22"/>
          <w:szCs w:val="22"/>
        </w:rPr>
        <w:t xml:space="preserve"> cu modificarile si completarile ulterioare</w:t>
      </w:r>
    </w:p>
    <w:p w14:paraId="47F84A90" w14:textId="77777777" w:rsidR="009268FF" w:rsidRPr="00D040D3" w:rsidRDefault="009268FF" w:rsidP="009268FF">
      <w:pPr>
        <w:jc w:val="both"/>
        <w:rPr>
          <w:rFonts w:ascii="DIN Next LT Pro" w:hAnsi="DIN Next LT Pro"/>
          <w:sz w:val="22"/>
          <w:szCs w:val="22"/>
          <w:lang w:val="en-US"/>
        </w:rPr>
      </w:pPr>
      <w:r w:rsidRPr="00D040D3">
        <w:rPr>
          <w:rFonts w:ascii="DIN Next LT Pro" w:hAnsi="DIN Next LT Pro"/>
          <w:spacing w:val="1"/>
          <w:sz w:val="22"/>
          <w:szCs w:val="22"/>
        </w:rPr>
        <w:t>Subsemnatul/</w:t>
      </w:r>
      <w:r w:rsidRPr="00D040D3">
        <w:rPr>
          <w:rFonts w:ascii="DIN Next LT Pro" w:hAnsi="DIN Next LT Pro"/>
          <w:sz w:val="22"/>
          <w:szCs w:val="22"/>
        </w:rPr>
        <w:t xml:space="preserve">a____________________________________________, având          </w:t>
      </w:r>
      <w:r w:rsidRPr="00D040D3">
        <w:rPr>
          <w:rFonts w:ascii="DIN Next LT Pro" w:hAnsi="DIN Next LT Pro"/>
          <w:spacing w:val="1"/>
          <w:sz w:val="22"/>
          <w:szCs w:val="22"/>
        </w:rPr>
        <w:t>CN</w:t>
      </w:r>
      <w:r w:rsidRPr="00D040D3">
        <w:rPr>
          <w:rFonts w:ascii="DIN Next LT Pro" w:hAnsi="DIN Next LT Pro"/>
          <w:sz w:val="22"/>
          <w:szCs w:val="22"/>
        </w:rPr>
        <w:t>P _____________________</w:t>
      </w:r>
      <w:r w:rsidRPr="00D040D3">
        <w:rPr>
          <w:rFonts w:ascii="DIN Next LT Pro" w:hAnsi="DIN Next LT Pro"/>
          <w:spacing w:val="1"/>
          <w:sz w:val="22"/>
          <w:szCs w:val="22"/>
        </w:rPr>
        <w:t xml:space="preserve">, </w:t>
      </w:r>
      <w:r w:rsidRPr="00D040D3">
        <w:rPr>
          <w:rFonts w:ascii="DIN Next LT Pro" w:hAnsi="DIN Next LT Pro"/>
          <w:sz w:val="22"/>
          <w:szCs w:val="22"/>
        </w:rPr>
        <w:t>domiciliat/ă</w:t>
      </w:r>
      <w:r w:rsidRPr="00D040D3">
        <w:rPr>
          <w:rFonts w:ascii="DIN Next LT Pro" w:hAnsi="DIN Next LT Pro"/>
          <w:spacing w:val="35"/>
          <w:sz w:val="22"/>
          <w:szCs w:val="22"/>
        </w:rPr>
        <w:t xml:space="preserve"> </w:t>
      </w:r>
      <w:r w:rsidRPr="00D040D3">
        <w:rPr>
          <w:rFonts w:ascii="DIN Next LT Pro" w:hAnsi="DIN Next LT Pro"/>
          <w:sz w:val="22"/>
          <w:szCs w:val="22"/>
        </w:rPr>
        <w:t>în ______________,</w:t>
      </w:r>
      <w:r w:rsidRPr="00D040D3">
        <w:rPr>
          <w:rFonts w:ascii="DIN Next LT Pro" w:hAnsi="DIN Next LT Pro"/>
          <w:spacing w:val="35"/>
          <w:sz w:val="22"/>
          <w:szCs w:val="22"/>
        </w:rPr>
        <w:t xml:space="preserve">             </w:t>
      </w:r>
      <w:r w:rsidRPr="00D040D3">
        <w:rPr>
          <w:rFonts w:ascii="DIN Next LT Pro" w:hAnsi="DIN Next LT Pro"/>
          <w:sz w:val="22"/>
          <w:szCs w:val="22"/>
        </w:rPr>
        <w:t>st</w:t>
      </w:r>
      <w:r w:rsidRPr="00D040D3">
        <w:rPr>
          <w:rFonts w:ascii="DIN Next LT Pro" w:hAnsi="DIN Next LT Pro"/>
          <w:spacing w:val="-13"/>
          <w:sz w:val="22"/>
          <w:szCs w:val="22"/>
        </w:rPr>
        <w:t>r</w:t>
      </w:r>
      <w:r w:rsidRPr="00D040D3">
        <w:rPr>
          <w:rFonts w:ascii="DIN Next LT Pro" w:hAnsi="DIN Next LT Pro"/>
          <w:sz w:val="22"/>
          <w:szCs w:val="22"/>
        </w:rPr>
        <w:t>. 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.____</w:t>
      </w:r>
      <w:r w:rsidRPr="00D040D3">
        <w:rPr>
          <w:rFonts w:ascii="DIN Next LT Pro" w:hAnsi="DIN Next LT Pro"/>
          <w:spacing w:val="55"/>
          <w:sz w:val="22"/>
          <w:szCs w:val="22"/>
        </w:rPr>
        <w:t>, bl.</w:t>
      </w:r>
      <w:r w:rsidRPr="00D040D3">
        <w:rPr>
          <w:rFonts w:ascii="DIN Next LT Pro" w:hAnsi="DIN Next LT Pro"/>
          <w:sz w:val="22"/>
          <w:szCs w:val="22"/>
        </w:rPr>
        <w:t xml:space="preserve"> ____</w:t>
      </w:r>
      <w:r w:rsidRPr="00D040D3">
        <w:rPr>
          <w:rFonts w:ascii="DIN Next LT Pro" w:hAnsi="DIN Next LT Pro"/>
          <w:spacing w:val="35"/>
          <w:sz w:val="22"/>
          <w:szCs w:val="22"/>
        </w:rPr>
        <w:t>, sc.</w:t>
      </w:r>
      <w:r w:rsidRPr="00D040D3">
        <w:rPr>
          <w:rFonts w:ascii="DIN Next LT Pro" w:hAnsi="DIN Next LT Pro"/>
          <w:sz w:val="22"/>
          <w:szCs w:val="22"/>
        </w:rPr>
        <w:t xml:space="preserve"> ____, ap.____, posesor al CI, seria _____, nr. ____________, eliberat de ___________________ la data de _________________,  telefon fix: _______________,</w:t>
      </w:r>
      <w:r w:rsidRPr="00D040D3">
        <w:rPr>
          <w:rFonts w:ascii="DIN Next LT Pro" w:hAnsi="DIN Next LT Pro"/>
          <w:spacing w:val="13"/>
          <w:sz w:val="22"/>
          <w:szCs w:val="22"/>
        </w:rPr>
        <w:t xml:space="preserve"> </w:t>
      </w:r>
      <w:r w:rsidRPr="00D040D3">
        <w:rPr>
          <w:rFonts w:ascii="DIN Next LT Pro" w:hAnsi="DIN Next LT Pro"/>
          <w:sz w:val="22"/>
          <w:szCs w:val="22"/>
        </w:rPr>
        <w:t>telefon</w:t>
      </w:r>
      <w:r w:rsidRPr="00D040D3">
        <w:rPr>
          <w:rFonts w:ascii="DIN Next LT Pro" w:hAnsi="DIN Next LT Pro"/>
          <w:spacing w:val="13"/>
          <w:sz w:val="22"/>
          <w:szCs w:val="22"/>
        </w:rPr>
        <w:t xml:space="preserve"> </w:t>
      </w:r>
      <w:r w:rsidRPr="00D040D3">
        <w:rPr>
          <w:rFonts w:ascii="DIN Next LT Pro" w:hAnsi="DIN Next LT Pro"/>
          <w:sz w:val="22"/>
          <w:szCs w:val="22"/>
        </w:rPr>
        <w:t xml:space="preserve">mobil ____________________, </w:t>
      </w:r>
      <w:r w:rsidRPr="00D040D3">
        <w:rPr>
          <w:rFonts w:ascii="DIN Next LT Pro" w:hAnsi="DIN Next LT Pro"/>
          <w:spacing w:val="13"/>
          <w:sz w:val="22"/>
          <w:szCs w:val="22"/>
        </w:rPr>
        <w:t xml:space="preserve"> </w:t>
      </w:r>
      <w:r w:rsidRPr="00D040D3">
        <w:rPr>
          <w:rFonts w:ascii="DIN Next LT Pro" w:hAnsi="DIN Next LT Pro"/>
          <w:sz w:val="22"/>
          <w:szCs w:val="22"/>
        </w:rPr>
        <w:t>e-mail: _______________________, ca</w:t>
      </w:r>
      <w:r w:rsidRPr="00D040D3">
        <w:rPr>
          <w:rFonts w:ascii="DIN Next LT Pro" w:hAnsi="DIN Next LT Pro"/>
          <w:spacing w:val="3"/>
          <w:sz w:val="22"/>
          <w:szCs w:val="22"/>
        </w:rPr>
        <w:t xml:space="preserve"> şi aplicant/ă pentru poziţia de administrator </w:t>
      </w:r>
      <w:r w:rsidRPr="00D040D3">
        <w:rPr>
          <w:rFonts w:ascii="DIN Next LT Pro" w:hAnsi="DIN Next LT Pro"/>
          <w:spacing w:val="8"/>
          <w:sz w:val="22"/>
          <w:szCs w:val="22"/>
        </w:rPr>
        <w:t xml:space="preserve">la societatea </w:t>
      </w:r>
      <w:r w:rsidR="003D3873" w:rsidRPr="00D040D3">
        <w:rPr>
          <w:rFonts w:ascii="DIN Next LT Pro" w:hAnsi="DIN Next LT Pro"/>
          <w:sz w:val="22"/>
          <w:szCs w:val="22"/>
        </w:rPr>
        <w:t>CSIKI TRANS</w:t>
      </w:r>
      <w:r w:rsidRPr="00D040D3">
        <w:rPr>
          <w:rFonts w:ascii="DIN Next LT Pro" w:hAnsi="DIN Next LT Pro"/>
          <w:sz w:val="22"/>
          <w:szCs w:val="22"/>
        </w:rPr>
        <w:t xml:space="preserve"> SRL</w:t>
      </w:r>
      <w:r w:rsidRPr="00D040D3">
        <w:rPr>
          <w:rFonts w:ascii="DIN Next LT Pro" w:hAnsi="DIN Next LT Pro"/>
          <w:spacing w:val="8"/>
          <w:sz w:val="22"/>
          <w:szCs w:val="22"/>
        </w:rPr>
        <w:t xml:space="preserve">, </w:t>
      </w:r>
      <w:r w:rsidRPr="00D040D3">
        <w:rPr>
          <w:rFonts w:ascii="DIN Next LT Pro" w:hAnsi="DIN Next LT Pro"/>
          <w:sz w:val="22"/>
          <w:szCs w:val="22"/>
        </w:rPr>
        <w:t xml:space="preserve">cunoscând dispoziţiile </w:t>
      </w:r>
      <w:r w:rsidRPr="00D040D3">
        <w:rPr>
          <w:rFonts w:ascii="DIN Next LT Pro" w:hAnsi="DIN Next LT Pro"/>
          <w:snapToGrid w:val="0"/>
          <w:sz w:val="22"/>
          <w:szCs w:val="22"/>
        </w:rPr>
        <w:t>articolului 326 din Codul Penal</w:t>
      </w:r>
      <w:r w:rsidRPr="00D040D3">
        <w:rPr>
          <w:rFonts w:ascii="DIN Next LT Pro" w:hAnsi="DIN Next LT Pro"/>
          <w:sz w:val="22"/>
          <w:szCs w:val="22"/>
        </w:rPr>
        <w:t xml:space="preserve"> cu privire la falsul în declaraţii, declar pe proprie răspundere că:</w:t>
      </w:r>
    </w:p>
    <w:p w14:paraId="1B515433" w14:textId="77777777" w:rsidR="009268FF" w:rsidRPr="00D040D3" w:rsidRDefault="009268FF" w:rsidP="009268FF">
      <w:pPr>
        <w:widowControl w:val="0"/>
        <w:numPr>
          <w:ilvl w:val="1"/>
          <w:numId w:val="58"/>
        </w:numPr>
        <w:autoSpaceDE w:val="0"/>
        <w:autoSpaceDN w:val="0"/>
        <w:adjustRightInd w:val="0"/>
        <w:jc w:val="both"/>
        <w:rPr>
          <w:rFonts w:ascii="DIN Next LT Pro" w:hAnsi="DIN Next LT Pro"/>
          <w:sz w:val="22"/>
          <w:szCs w:val="22"/>
        </w:rPr>
      </w:pPr>
      <w:r w:rsidRPr="00D040D3">
        <w:rPr>
          <w:rFonts w:ascii="DIN Next LT Pro" w:hAnsi="DIN Next LT Pro"/>
          <w:sz w:val="22"/>
          <w:szCs w:val="22"/>
        </w:rPr>
        <w:t xml:space="preserve">nu mă aflu într-una din situaţiile prevăzute la art. 4 din O.U.G. nr. 109/2011 cu modificările și completările ulterioare (Nu pot fi selectate, nominalizate, desemnate și numite în funcția de administrator sau Director în întreprinderile publice conform prezentei ordonanțe de urgență următoarele persoane: a) senatorii; b) deputații; c) membrii Guvernului; d) prefecții și subprefecții; e) primarii și viceprimarii; f) persoanele care au auditat situațiile financiare ale Societății în cauză în oricare din ultimii 3 ani financiari anteriori nominalizării; g) persoanele care, potrivit legii, sunt incapabile sau care au fost condamnate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 h) persoanele care nu pot ocupa funcția de administrator sau Director, conform Legii nr. 31/1990, republicată, cu modificările și completările ulterioare; i) persoanele care au fost sancționate de Banca Națională a României, Autoritatea de Supraveghere Financiară, Comisia Națională a Valorilor Mobiliare sau de către Comisia de Supraveghere a Asigurărilor și care se regăsesc în registrele acestor instituții) şi nici nu am suferit o condamnare pentru vreo infracţiune legată de conduita profesională. </w:t>
      </w:r>
    </w:p>
    <w:p w14:paraId="1A17F2DC" w14:textId="77777777" w:rsidR="009268FF" w:rsidRPr="00D040D3" w:rsidRDefault="009268FF" w:rsidP="009268FF">
      <w:pPr>
        <w:widowControl w:val="0"/>
        <w:numPr>
          <w:ilvl w:val="1"/>
          <w:numId w:val="58"/>
        </w:numPr>
        <w:autoSpaceDE w:val="0"/>
        <w:autoSpaceDN w:val="0"/>
        <w:adjustRightInd w:val="0"/>
        <w:jc w:val="both"/>
        <w:rPr>
          <w:rFonts w:ascii="DIN Next LT Pro" w:hAnsi="DIN Next LT Pro"/>
          <w:sz w:val="22"/>
          <w:szCs w:val="22"/>
        </w:rPr>
      </w:pPr>
      <w:r w:rsidRPr="00D040D3">
        <w:rPr>
          <w:rFonts w:ascii="DIN Next LT Pro" w:hAnsi="DIN Next LT Pro"/>
          <w:sz w:val="22"/>
          <w:szCs w:val="22"/>
        </w:rPr>
        <w:t>nu mă aflu într-una din situaţiile prevăzute la art. 30 alin 9 din O.U.G. nr. 109/2011 cu modificarile si completarile ulterioare (În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art. 29. Administratorii revocați nu mai pot candida timp de 5 ani de la data rămânerii definitive a hotărârii de revocare pentru alte Consilii de Administrație prevăzute de prezenta lege.)</w:t>
      </w:r>
    </w:p>
    <w:p w14:paraId="23CC9C98" w14:textId="77777777" w:rsidR="009268FF" w:rsidRPr="00D040D3" w:rsidRDefault="009268FF" w:rsidP="009268FF">
      <w:pPr>
        <w:widowControl w:val="0"/>
        <w:numPr>
          <w:ilvl w:val="1"/>
          <w:numId w:val="58"/>
        </w:numPr>
        <w:autoSpaceDE w:val="0"/>
        <w:autoSpaceDN w:val="0"/>
        <w:adjustRightInd w:val="0"/>
        <w:jc w:val="both"/>
        <w:rPr>
          <w:rFonts w:ascii="DIN Next LT Pro" w:hAnsi="DIN Next LT Pro"/>
          <w:sz w:val="22"/>
          <w:szCs w:val="22"/>
        </w:rPr>
      </w:pPr>
      <w:r w:rsidRPr="00D040D3">
        <w:rPr>
          <w:rFonts w:ascii="DIN Next LT Pro" w:hAnsi="DIN Next LT Pro"/>
          <w:sz w:val="22"/>
          <w:szCs w:val="22"/>
        </w:rPr>
        <w:t xml:space="preserve">nu mă aflu într-una din situaţiile prevăzute la art. 36, alin (7) din O.U.G. nr. 109/2011 cu modificările și completările ulterioare (În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art. 35. Directorii revocați nu mai pot candida pentru funcții de administrator, respectiv de Director la întreprinderi publice, timp de 5 ani de la data rămânerii definitive a hotărârii de revocare.) </w:t>
      </w:r>
    </w:p>
    <w:p w14:paraId="7BA02F4F" w14:textId="77777777" w:rsidR="009268FF" w:rsidRPr="00D040D3" w:rsidRDefault="009268FF" w:rsidP="009268FF">
      <w:pPr>
        <w:widowControl w:val="0"/>
        <w:numPr>
          <w:ilvl w:val="1"/>
          <w:numId w:val="58"/>
        </w:numPr>
        <w:autoSpaceDE w:val="0"/>
        <w:autoSpaceDN w:val="0"/>
        <w:adjustRightInd w:val="0"/>
        <w:jc w:val="both"/>
        <w:rPr>
          <w:rFonts w:ascii="DIN Next LT Pro" w:hAnsi="DIN Next LT Pro"/>
          <w:sz w:val="22"/>
          <w:szCs w:val="22"/>
        </w:rPr>
      </w:pPr>
      <w:r w:rsidRPr="00D040D3">
        <w:rPr>
          <w:rFonts w:ascii="DIN Next LT Pro" w:hAnsi="DIN Next LT Pro"/>
          <w:sz w:val="22"/>
          <w:szCs w:val="22"/>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4B43DD77" w14:textId="77777777" w:rsidR="009268FF" w:rsidRPr="00D040D3" w:rsidRDefault="009268FF" w:rsidP="009268FF">
      <w:pPr>
        <w:widowControl w:val="0"/>
        <w:numPr>
          <w:ilvl w:val="1"/>
          <w:numId w:val="58"/>
        </w:numPr>
        <w:autoSpaceDE w:val="0"/>
        <w:autoSpaceDN w:val="0"/>
        <w:adjustRightInd w:val="0"/>
        <w:jc w:val="both"/>
        <w:rPr>
          <w:rFonts w:ascii="DIN Next LT Pro" w:hAnsi="DIN Next LT Pro"/>
          <w:sz w:val="22"/>
          <w:szCs w:val="22"/>
        </w:rPr>
      </w:pPr>
      <w:r w:rsidRPr="00D040D3">
        <w:rPr>
          <w:rFonts w:ascii="DIN Next LT Pro" w:hAnsi="DIN Next LT Pro"/>
          <w:sz w:val="22"/>
          <w:szCs w:val="22"/>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0593EA23" w14:textId="77777777" w:rsidR="009268FF" w:rsidRPr="00D040D3" w:rsidRDefault="009268FF" w:rsidP="009268FF">
      <w:pPr>
        <w:widowControl w:val="0"/>
        <w:numPr>
          <w:ilvl w:val="1"/>
          <w:numId w:val="58"/>
        </w:numPr>
        <w:autoSpaceDE w:val="0"/>
        <w:autoSpaceDN w:val="0"/>
        <w:adjustRightInd w:val="0"/>
        <w:jc w:val="both"/>
        <w:rPr>
          <w:rFonts w:ascii="DIN Next LT Pro" w:hAnsi="DIN Next LT Pro"/>
          <w:sz w:val="22"/>
          <w:szCs w:val="22"/>
        </w:rPr>
      </w:pPr>
      <w:r w:rsidRPr="00D040D3">
        <w:rPr>
          <w:rFonts w:ascii="DIN Next LT Pro" w:hAnsi="DIN Next LT Pro"/>
          <w:sz w:val="22"/>
          <w:szCs w:val="22"/>
        </w:rPr>
        <w:lastRenderedPageBreak/>
        <w:t>Declar că nu am desfășurat activitate de poliție politică, astfel cum este definită prin lege.</w:t>
      </w:r>
    </w:p>
    <w:p w14:paraId="1689F445" w14:textId="77777777" w:rsidR="009268FF" w:rsidRPr="00D040D3" w:rsidRDefault="009268FF" w:rsidP="009268FF">
      <w:pPr>
        <w:widowControl w:val="0"/>
        <w:autoSpaceDE w:val="0"/>
        <w:autoSpaceDN w:val="0"/>
        <w:adjustRightInd w:val="0"/>
        <w:ind w:left="1440"/>
        <w:jc w:val="both"/>
        <w:rPr>
          <w:rFonts w:ascii="DIN Next LT Pro" w:hAnsi="DIN Next LT Pro"/>
          <w:sz w:val="22"/>
          <w:szCs w:val="22"/>
        </w:rPr>
      </w:pPr>
    </w:p>
    <w:p w14:paraId="456CAD58" w14:textId="77777777" w:rsidR="003D3873" w:rsidRPr="00D040D3" w:rsidRDefault="003D3873" w:rsidP="003D3873">
      <w:pPr>
        <w:ind w:firstLine="720"/>
        <w:rPr>
          <w:rFonts w:ascii="DIN Next LT Pro" w:hAnsi="DIN Next LT Pro"/>
          <w:sz w:val="22"/>
          <w:szCs w:val="22"/>
        </w:rPr>
      </w:pPr>
      <w:r w:rsidRPr="00D040D3">
        <w:rPr>
          <w:rFonts w:ascii="DIN Next LT Pro" w:hAnsi="DIN Next LT Pro"/>
          <w:sz w:val="22"/>
          <w:szCs w:val="22"/>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7542DE3C" w14:textId="77777777" w:rsidR="003D3873" w:rsidRPr="00D040D3" w:rsidRDefault="003D3873" w:rsidP="003D3873">
      <w:pPr>
        <w:rPr>
          <w:rFonts w:ascii="DIN Next LT Pro" w:hAnsi="DIN Next LT Pro"/>
          <w:sz w:val="22"/>
          <w:szCs w:val="22"/>
        </w:rPr>
      </w:pPr>
    </w:p>
    <w:p w14:paraId="215498C3" w14:textId="77777777" w:rsidR="003D3873" w:rsidRPr="00D040D3" w:rsidRDefault="003D3873" w:rsidP="006C6C4C">
      <w:pPr>
        <w:ind w:right="-58" w:firstLine="720"/>
        <w:jc w:val="both"/>
        <w:rPr>
          <w:rFonts w:ascii="DIN Next LT Pro" w:hAnsi="DIN Next LT Pro"/>
          <w:sz w:val="22"/>
          <w:szCs w:val="22"/>
        </w:rPr>
      </w:pPr>
      <w:r w:rsidRPr="00D040D3">
        <w:rPr>
          <w:rFonts w:ascii="DIN Next LT Pro" w:hAnsi="DIN Next LT Pro"/>
          <w:sz w:val="22"/>
          <w:szCs w:val="22"/>
        </w:rPr>
        <w:t>Dau prezenta declaraţie fiindu</w:t>
      </w:r>
      <w:r w:rsidR="006C6C4C">
        <w:rPr>
          <w:rFonts w:ascii="DIN Next LT Pro" w:hAnsi="DIN Next LT Pro"/>
          <w:sz w:val="22"/>
          <w:szCs w:val="22"/>
        </w:rPr>
        <w:t xml:space="preserve"> </w:t>
      </w:r>
      <w:r w:rsidRPr="00D040D3">
        <w:rPr>
          <w:rFonts w:ascii="DIN Next LT Pro" w:hAnsi="DIN Next LT Pro"/>
          <w:sz w:val="22"/>
          <w:szCs w:val="22"/>
        </w:rPr>
        <w:t>-</w:t>
      </w:r>
      <w:r w:rsidR="006C6C4C">
        <w:rPr>
          <w:rFonts w:ascii="DIN Next LT Pro" w:hAnsi="DIN Next LT Pro"/>
          <w:sz w:val="22"/>
          <w:szCs w:val="22"/>
        </w:rPr>
        <w:t xml:space="preserve"> </w:t>
      </w:r>
      <w:r w:rsidRPr="00D040D3">
        <w:rPr>
          <w:rFonts w:ascii="DIN Next LT Pro" w:hAnsi="DIN Next LT Pro"/>
          <w:sz w:val="22"/>
          <w:szCs w:val="22"/>
        </w:rPr>
        <w:t>mi necesară la dosarul de înscriere la procesul de recrutare/selecţie pentru poziţia de administrator la societatea CSIKI TR</w:t>
      </w:r>
      <w:r w:rsidR="006C6C4C">
        <w:rPr>
          <w:rFonts w:ascii="DIN Next LT Pro" w:hAnsi="DIN Next LT Pro"/>
          <w:sz w:val="22"/>
          <w:szCs w:val="22"/>
        </w:rPr>
        <w:t>A</w:t>
      </w:r>
      <w:r w:rsidRPr="00D040D3">
        <w:rPr>
          <w:rFonts w:ascii="DIN Next LT Pro" w:hAnsi="DIN Next LT Pro"/>
          <w:sz w:val="22"/>
          <w:szCs w:val="22"/>
        </w:rPr>
        <w:t>NS SRL</w:t>
      </w:r>
    </w:p>
    <w:p w14:paraId="45753925" w14:textId="77777777" w:rsidR="003D3873" w:rsidRPr="00D040D3" w:rsidRDefault="003D3873" w:rsidP="006C6C4C">
      <w:pPr>
        <w:jc w:val="both"/>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p>
    <w:p w14:paraId="3D1E2525" w14:textId="77777777" w:rsidR="003D3873" w:rsidRPr="00D040D3" w:rsidRDefault="003D3873" w:rsidP="003D3873">
      <w:pPr>
        <w:rPr>
          <w:rFonts w:ascii="DIN Next LT Pro" w:hAnsi="DIN Next LT Pro"/>
          <w:sz w:val="22"/>
          <w:szCs w:val="22"/>
        </w:rPr>
      </w:pPr>
      <w:r w:rsidRPr="00D040D3">
        <w:rPr>
          <w:rFonts w:ascii="DIN Next LT Pro" w:hAnsi="DIN Next LT Pro"/>
          <w:sz w:val="22"/>
          <w:szCs w:val="22"/>
        </w:rPr>
        <w:t>Data, _____________</w:t>
      </w:r>
    </w:p>
    <w:p w14:paraId="4883DB13" w14:textId="77777777" w:rsidR="003D3873" w:rsidRPr="00D040D3" w:rsidRDefault="003D3873" w:rsidP="003D3873">
      <w:pPr>
        <w:rPr>
          <w:rFonts w:ascii="DIN Next LT Pro" w:hAnsi="DIN Next LT Pro"/>
          <w:sz w:val="22"/>
          <w:szCs w:val="22"/>
        </w:rPr>
      </w:pPr>
    </w:p>
    <w:p w14:paraId="0578518E" w14:textId="77777777" w:rsidR="003D3873" w:rsidRPr="00D040D3" w:rsidRDefault="003D3873" w:rsidP="003D3873">
      <w:pPr>
        <w:rPr>
          <w:rFonts w:ascii="DIN Next LT Pro" w:hAnsi="DIN Next LT Pro"/>
          <w:sz w:val="22"/>
          <w:szCs w:val="22"/>
        </w:rPr>
      </w:pPr>
    </w:p>
    <w:p w14:paraId="73DD6C68" w14:textId="77777777" w:rsidR="003D3873" w:rsidRPr="00D040D3" w:rsidRDefault="003D3873" w:rsidP="003D3873">
      <w:pPr>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006C6C4C">
        <w:rPr>
          <w:rFonts w:ascii="DIN Next LT Pro" w:hAnsi="DIN Next LT Pro"/>
          <w:sz w:val="22"/>
          <w:szCs w:val="22"/>
        </w:rPr>
        <w:tab/>
      </w:r>
      <w:r w:rsidR="006C6C4C">
        <w:rPr>
          <w:rFonts w:ascii="DIN Next LT Pro" w:hAnsi="DIN Next LT Pro"/>
          <w:sz w:val="22"/>
          <w:szCs w:val="22"/>
        </w:rPr>
        <w:tab/>
      </w:r>
      <w:r w:rsidRPr="00D040D3">
        <w:rPr>
          <w:rFonts w:ascii="DIN Next LT Pro" w:hAnsi="DIN Next LT Pro"/>
          <w:sz w:val="22"/>
          <w:szCs w:val="22"/>
        </w:rPr>
        <w:t>(Nume, prenume) :___________________________</w:t>
      </w:r>
    </w:p>
    <w:p w14:paraId="1094B7FD" w14:textId="77777777" w:rsidR="003D3873" w:rsidRPr="00D040D3" w:rsidRDefault="003D3873" w:rsidP="003D3873">
      <w:pPr>
        <w:rPr>
          <w:rFonts w:ascii="DIN Next LT Pro" w:hAnsi="DIN Next LT Pro"/>
          <w:sz w:val="22"/>
          <w:szCs w:val="22"/>
        </w:rPr>
      </w:pPr>
    </w:p>
    <w:p w14:paraId="34630F19" w14:textId="77777777" w:rsidR="003D3873" w:rsidRPr="00D040D3" w:rsidRDefault="003D3873" w:rsidP="006C6C4C">
      <w:pPr>
        <w:ind w:left="5040" w:firstLine="720"/>
        <w:rPr>
          <w:rFonts w:ascii="DIN Next LT Pro" w:hAnsi="DIN Next LT Pro"/>
          <w:sz w:val="22"/>
          <w:szCs w:val="22"/>
        </w:rPr>
      </w:pPr>
      <w:r w:rsidRPr="00D040D3">
        <w:rPr>
          <w:rFonts w:ascii="DIN Next LT Pro" w:hAnsi="DIN Next LT Pro"/>
          <w:sz w:val="22"/>
          <w:szCs w:val="22"/>
        </w:rPr>
        <w:t>Semnătura , __________________</w:t>
      </w:r>
    </w:p>
    <w:p w14:paraId="5746EFAC" w14:textId="77777777" w:rsidR="009268FF" w:rsidRPr="00D040D3" w:rsidRDefault="009268FF" w:rsidP="009268FF">
      <w:pPr>
        <w:rPr>
          <w:rFonts w:ascii="DIN Next LT Pro" w:hAnsi="DIN Next LT Pro"/>
          <w:iCs/>
          <w:sz w:val="22"/>
          <w:szCs w:val="22"/>
        </w:rPr>
      </w:pPr>
    </w:p>
    <w:p w14:paraId="57657F29" w14:textId="77777777" w:rsidR="009268FF" w:rsidRPr="00D040D3" w:rsidRDefault="009268FF" w:rsidP="009268FF">
      <w:pPr>
        <w:rPr>
          <w:rFonts w:ascii="DIN Next LT Pro" w:hAnsi="DIN Next LT Pro"/>
          <w:iCs/>
          <w:sz w:val="22"/>
          <w:szCs w:val="22"/>
        </w:rPr>
      </w:pPr>
    </w:p>
    <w:p w14:paraId="6BCC3463" w14:textId="77777777" w:rsidR="009268FF" w:rsidRPr="00D040D3" w:rsidRDefault="009268FF" w:rsidP="009268FF">
      <w:pPr>
        <w:rPr>
          <w:rFonts w:ascii="DIN Next LT Pro" w:hAnsi="DIN Next LT Pro"/>
          <w:iCs/>
          <w:sz w:val="22"/>
          <w:szCs w:val="22"/>
        </w:rPr>
      </w:pPr>
    </w:p>
    <w:p w14:paraId="1402BAC5" w14:textId="77777777" w:rsidR="009268FF" w:rsidRPr="00D040D3" w:rsidRDefault="009268FF" w:rsidP="009268FF">
      <w:pPr>
        <w:rPr>
          <w:rFonts w:ascii="DIN Next LT Pro" w:hAnsi="DIN Next LT Pro"/>
          <w:iCs/>
          <w:sz w:val="22"/>
          <w:szCs w:val="22"/>
        </w:rPr>
      </w:pPr>
    </w:p>
    <w:p w14:paraId="47C3D455" w14:textId="77777777" w:rsidR="009268FF" w:rsidRPr="00D040D3" w:rsidRDefault="009268FF" w:rsidP="009268FF">
      <w:pPr>
        <w:rPr>
          <w:rFonts w:ascii="DIN Next LT Pro" w:hAnsi="DIN Next LT Pro"/>
          <w:iCs/>
          <w:sz w:val="22"/>
          <w:szCs w:val="22"/>
        </w:rPr>
      </w:pPr>
    </w:p>
    <w:p w14:paraId="3EB5A6A2" w14:textId="77777777" w:rsidR="009268FF" w:rsidRPr="00D040D3" w:rsidRDefault="009268FF" w:rsidP="009268FF">
      <w:pPr>
        <w:rPr>
          <w:rFonts w:ascii="DIN Next LT Pro" w:hAnsi="DIN Next LT Pro"/>
          <w:iCs/>
          <w:sz w:val="22"/>
          <w:szCs w:val="22"/>
        </w:rPr>
      </w:pPr>
    </w:p>
    <w:p w14:paraId="59C661F4" w14:textId="77777777" w:rsidR="009268FF" w:rsidRPr="00D040D3" w:rsidRDefault="009268FF" w:rsidP="009268FF">
      <w:pPr>
        <w:rPr>
          <w:rFonts w:ascii="DIN Next LT Pro" w:hAnsi="DIN Next LT Pro"/>
          <w:iCs/>
          <w:sz w:val="22"/>
          <w:szCs w:val="22"/>
        </w:rPr>
      </w:pPr>
    </w:p>
    <w:p w14:paraId="2AA8A3F6" w14:textId="77777777" w:rsidR="009268FF" w:rsidRPr="00D040D3" w:rsidRDefault="009268FF" w:rsidP="009268FF">
      <w:pPr>
        <w:rPr>
          <w:rFonts w:ascii="DIN Next LT Pro" w:hAnsi="DIN Next LT Pro"/>
          <w:iCs/>
          <w:sz w:val="22"/>
          <w:szCs w:val="22"/>
        </w:rPr>
      </w:pPr>
    </w:p>
    <w:p w14:paraId="22A6D170" w14:textId="77777777" w:rsidR="009268FF" w:rsidRPr="00D040D3" w:rsidRDefault="009268FF" w:rsidP="009268FF">
      <w:pPr>
        <w:rPr>
          <w:rFonts w:ascii="DIN Next LT Pro" w:hAnsi="DIN Next LT Pro"/>
          <w:iCs/>
          <w:sz w:val="22"/>
          <w:szCs w:val="22"/>
        </w:rPr>
      </w:pPr>
    </w:p>
    <w:p w14:paraId="74BD6A96" w14:textId="77777777" w:rsidR="009268FF" w:rsidRPr="00D040D3" w:rsidRDefault="009268FF" w:rsidP="009268FF">
      <w:pPr>
        <w:rPr>
          <w:rFonts w:ascii="DIN Next LT Pro" w:hAnsi="DIN Next LT Pro"/>
          <w:iCs/>
          <w:sz w:val="22"/>
          <w:szCs w:val="22"/>
        </w:rPr>
      </w:pPr>
    </w:p>
    <w:p w14:paraId="21AEDF7A" w14:textId="77777777" w:rsidR="009268FF" w:rsidRPr="00D040D3" w:rsidRDefault="009268FF" w:rsidP="009268FF">
      <w:pPr>
        <w:rPr>
          <w:rFonts w:ascii="DIN Next LT Pro" w:hAnsi="DIN Next LT Pro"/>
          <w:iCs/>
          <w:sz w:val="22"/>
          <w:szCs w:val="22"/>
        </w:rPr>
      </w:pPr>
    </w:p>
    <w:p w14:paraId="4CBFFCD9" w14:textId="77777777" w:rsidR="009268FF" w:rsidRPr="00D040D3" w:rsidRDefault="009268FF" w:rsidP="009268FF">
      <w:pPr>
        <w:rPr>
          <w:rFonts w:ascii="DIN Next LT Pro" w:hAnsi="DIN Next LT Pro"/>
          <w:iCs/>
          <w:sz w:val="22"/>
          <w:szCs w:val="22"/>
        </w:rPr>
      </w:pPr>
    </w:p>
    <w:p w14:paraId="7C53ED24" w14:textId="77777777" w:rsidR="009268FF" w:rsidRPr="00D040D3" w:rsidRDefault="009268FF" w:rsidP="009268FF">
      <w:pPr>
        <w:rPr>
          <w:rFonts w:ascii="DIN Next LT Pro" w:hAnsi="DIN Next LT Pro"/>
          <w:iCs/>
          <w:sz w:val="22"/>
          <w:szCs w:val="22"/>
        </w:rPr>
      </w:pPr>
    </w:p>
    <w:p w14:paraId="3ABD75E4" w14:textId="77777777" w:rsidR="009268FF" w:rsidRPr="00D040D3" w:rsidRDefault="009268FF" w:rsidP="009268FF">
      <w:pPr>
        <w:rPr>
          <w:rFonts w:ascii="DIN Next LT Pro" w:hAnsi="DIN Next LT Pro"/>
          <w:iCs/>
          <w:sz w:val="22"/>
          <w:szCs w:val="22"/>
        </w:rPr>
      </w:pPr>
    </w:p>
    <w:p w14:paraId="11607064" w14:textId="77777777" w:rsidR="009268FF" w:rsidRPr="00D040D3" w:rsidRDefault="009268FF" w:rsidP="009268FF">
      <w:pPr>
        <w:rPr>
          <w:rFonts w:ascii="DIN Next LT Pro" w:hAnsi="DIN Next LT Pro"/>
          <w:iCs/>
          <w:sz w:val="22"/>
          <w:szCs w:val="22"/>
        </w:rPr>
      </w:pPr>
    </w:p>
    <w:p w14:paraId="3BC46786" w14:textId="77777777" w:rsidR="009268FF" w:rsidRPr="00D040D3" w:rsidRDefault="009268FF" w:rsidP="009268FF">
      <w:pPr>
        <w:rPr>
          <w:rFonts w:ascii="DIN Next LT Pro" w:hAnsi="DIN Next LT Pro"/>
          <w:iCs/>
          <w:sz w:val="22"/>
          <w:szCs w:val="22"/>
        </w:rPr>
      </w:pPr>
    </w:p>
    <w:p w14:paraId="78C4462F" w14:textId="77777777" w:rsidR="00AC3E02" w:rsidRDefault="00AC3E02" w:rsidP="009268FF">
      <w:pPr>
        <w:rPr>
          <w:rFonts w:ascii="DIN Next LT Pro" w:hAnsi="DIN Next LT Pro"/>
          <w:iCs/>
          <w:sz w:val="22"/>
          <w:szCs w:val="22"/>
        </w:rPr>
      </w:pPr>
    </w:p>
    <w:p w14:paraId="1CC5765B" w14:textId="77777777" w:rsidR="00AC3E02" w:rsidRDefault="00AC3E02" w:rsidP="009268FF">
      <w:pPr>
        <w:rPr>
          <w:rFonts w:ascii="DIN Next LT Pro" w:hAnsi="DIN Next LT Pro"/>
          <w:iCs/>
          <w:sz w:val="22"/>
          <w:szCs w:val="22"/>
        </w:rPr>
      </w:pPr>
    </w:p>
    <w:p w14:paraId="5E5A4F82" w14:textId="77777777" w:rsidR="0012774E" w:rsidRDefault="0012774E" w:rsidP="009268FF">
      <w:pPr>
        <w:rPr>
          <w:rFonts w:ascii="DIN Next LT Pro" w:hAnsi="DIN Next LT Pro"/>
          <w:iCs/>
          <w:sz w:val="22"/>
          <w:szCs w:val="22"/>
        </w:rPr>
      </w:pPr>
    </w:p>
    <w:p w14:paraId="49A90EE2" w14:textId="77777777" w:rsidR="0012774E" w:rsidRDefault="0012774E" w:rsidP="009268FF">
      <w:pPr>
        <w:rPr>
          <w:rFonts w:ascii="DIN Next LT Pro" w:hAnsi="DIN Next LT Pro"/>
          <w:iCs/>
          <w:sz w:val="22"/>
          <w:szCs w:val="22"/>
        </w:rPr>
      </w:pPr>
    </w:p>
    <w:p w14:paraId="75ACDA13" w14:textId="77777777" w:rsidR="0012774E" w:rsidRDefault="0012774E" w:rsidP="009268FF">
      <w:pPr>
        <w:rPr>
          <w:rFonts w:ascii="DIN Next LT Pro" w:hAnsi="DIN Next LT Pro"/>
          <w:iCs/>
          <w:sz w:val="22"/>
          <w:szCs w:val="22"/>
        </w:rPr>
      </w:pPr>
    </w:p>
    <w:p w14:paraId="03371347" w14:textId="77777777" w:rsidR="0012774E" w:rsidRDefault="0012774E" w:rsidP="009268FF">
      <w:pPr>
        <w:rPr>
          <w:rFonts w:ascii="DIN Next LT Pro" w:hAnsi="DIN Next LT Pro"/>
          <w:iCs/>
          <w:sz w:val="22"/>
          <w:szCs w:val="22"/>
        </w:rPr>
      </w:pPr>
    </w:p>
    <w:p w14:paraId="72EB2E62" w14:textId="77777777" w:rsidR="0012774E" w:rsidRDefault="0012774E" w:rsidP="009268FF">
      <w:pPr>
        <w:rPr>
          <w:rFonts w:ascii="DIN Next LT Pro" w:hAnsi="DIN Next LT Pro"/>
          <w:iCs/>
          <w:sz w:val="22"/>
          <w:szCs w:val="22"/>
        </w:rPr>
      </w:pPr>
    </w:p>
    <w:p w14:paraId="435F4A28" w14:textId="77777777" w:rsidR="0012774E" w:rsidRDefault="0012774E" w:rsidP="009268FF">
      <w:pPr>
        <w:rPr>
          <w:rFonts w:ascii="DIN Next LT Pro" w:hAnsi="DIN Next LT Pro"/>
          <w:iCs/>
          <w:sz w:val="22"/>
          <w:szCs w:val="22"/>
        </w:rPr>
      </w:pPr>
    </w:p>
    <w:p w14:paraId="39ACC84F" w14:textId="77777777" w:rsidR="0012774E" w:rsidRDefault="0012774E" w:rsidP="009268FF">
      <w:pPr>
        <w:rPr>
          <w:rFonts w:ascii="DIN Next LT Pro" w:hAnsi="DIN Next LT Pro"/>
          <w:iCs/>
          <w:sz w:val="22"/>
          <w:szCs w:val="22"/>
        </w:rPr>
      </w:pPr>
    </w:p>
    <w:p w14:paraId="348D4821" w14:textId="77777777" w:rsidR="0012774E" w:rsidRDefault="0012774E" w:rsidP="009268FF">
      <w:pPr>
        <w:rPr>
          <w:rFonts w:ascii="DIN Next LT Pro" w:hAnsi="DIN Next LT Pro"/>
          <w:iCs/>
          <w:sz w:val="22"/>
          <w:szCs w:val="22"/>
        </w:rPr>
      </w:pPr>
    </w:p>
    <w:p w14:paraId="2B14F421" w14:textId="77777777" w:rsidR="0012774E" w:rsidRDefault="0012774E" w:rsidP="009268FF">
      <w:pPr>
        <w:rPr>
          <w:rFonts w:ascii="DIN Next LT Pro" w:hAnsi="DIN Next LT Pro"/>
          <w:iCs/>
          <w:sz w:val="22"/>
          <w:szCs w:val="22"/>
        </w:rPr>
      </w:pPr>
    </w:p>
    <w:p w14:paraId="5DE65D2B" w14:textId="77777777" w:rsidR="0012774E" w:rsidRDefault="0012774E" w:rsidP="009268FF">
      <w:pPr>
        <w:rPr>
          <w:rFonts w:ascii="DIN Next LT Pro" w:hAnsi="DIN Next LT Pro"/>
          <w:iCs/>
          <w:sz w:val="22"/>
          <w:szCs w:val="22"/>
        </w:rPr>
      </w:pPr>
    </w:p>
    <w:p w14:paraId="699129E3" w14:textId="77777777" w:rsidR="0012774E" w:rsidRDefault="0012774E" w:rsidP="009268FF">
      <w:pPr>
        <w:rPr>
          <w:rFonts w:ascii="DIN Next LT Pro" w:hAnsi="DIN Next LT Pro"/>
          <w:iCs/>
          <w:sz w:val="22"/>
          <w:szCs w:val="22"/>
        </w:rPr>
      </w:pPr>
    </w:p>
    <w:p w14:paraId="0100DF8E" w14:textId="77777777" w:rsidR="0012774E" w:rsidRDefault="0012774E" w:rsidP="009268FF">
      <w:pPr>
        <w:rPr>
          <w:rFonts w:ascii="DIN Next LT Pro" w:hAnsi="DIN Next LT Pro"/>
          <w:iCs/>
          <w:sz w:val="22"/>
          <w:szCs w:val="22"/>
        </w:rPr>
      </w:pPr>
    </w:p>
    <w:p w14:paraId="198D0841" w14:textId="77777777" w:rsidR="0012774E" w:rsidRDefault="0012774E" w:rsidP="009268FF">
      <w:pPr>
        <w:rPr>
          <w:rFonts w:ascii="DIN Next LT Pro" w:hAnsi="DIN Next LT Pro"/>
          <w:iCs/>
          <w:sz w:val="22"/>
          <w:szCs w:val="22"/>
        </w:rPr>
      </w:pPr>
    </w:p>
    <w:p w14:paraId="52826BE5" w14:textId="77777777" w:rsidR="0012774E" w:rsidRDefault="0012774E" w:rsidP="009268FF">
      <w:pPr>
        <w:rPr>
          <w:rFonts w:ascii="DIN Next LT Pro" w:hAnsi="DIN Next LT Pro"/>
          <w:iCs/>
          <w:sz w:val="22"/>
          <w:szCs w:val="22"/>
        </w:rPr>
      </w:pPr>
    </w:p>
    <w:p w14:paraId="70722411" w14:textId="77777777" w:rsidR="0012774E" w:rsidRDefault="0012774E" w:rsidP="009268FF">
      <w:pPr>
        <w:rPr>
          <w:rFonts w:ascii="DIN Next LT Pro" w:hAnsi="DIN Next LT Pro"/>
          <w:iCs/>
          <w:sz w:val="22"/>
          <w:szCs w:val="22"/>
        </w:rPr>
      </w:pPr>
    </w:p>
    <w:p w14:paraId="65DE89AC" w14:textId="77777777" w:rsidR="0012774E" w:rsidRDefault="0012774E" w:rsidP="009268FF">
      <w:pPr>
        <w:rPr>
          <w:rFonts w:ascii="DIN Next LT Pro" w:hAnsi="DIN Next LT Pro"/>
          <w:iCs/>
          <w:sz w:val="22"/>
          <w:szCs w:val="22"/>
        </w:rPr>
      </w:pPr>
    </w:p>
    <w:p w14:paraId="25548219" w14:textId="77777777" w:rsidR="0012774E" w:rsidRDefault="0012774E" w:rsidP="009268FF">
      <w:pPr>
        <w:rPr>
          <w:rFonts w:ascii="DIN Next LT Pro" w:hAnsi="DIN Next LT Pro"/>
          <w:iCs/>
          <w:sz w:val="22"/>
          <w:szCs w:val="22"/>
        </w:rPr>
      </w:pPr>
    </w:p>
    <w:p w14:paraId="360FC12A" w14:textId="77777777" w:rsidR="0012774E" w:rsidRDefault="0012774E" w:rsidP="009268FF">
      <w:pPr>
        <w:rPr>
          <w:rFonts w:ascii="DIN Next LT Pro" w:hAnsi="DIN Next LT Pro"/>
          <w:iCs/>
          <w:sz w:val="22"/>
          <w:szCs w:val="22"/>
        </w:rPr>
      </w:pPr>
    </w:p>
    <w:p w14:paraId="1572380F" w14:textId="77777777" w:rsidR="0012774E" w:rsidRDefault="0012774E" w:rsidP="009268FF">
      <w:pPr>
        <w:rPr>
          <w:rFonts w:ascii="DIN Next LT Pro" w:hAnsi="DIN Next LT Pro"/>
          <w:iCs/>
          <w:sz w:val="22"/>
          <w:szCs w:val="22"/>
        </w:rPr>
      </w:pPr>
    </w:p>
    <w:p w14:paraId="59DD5C15" w14:textId="77777777" w:rsidR="0012774E" w:rsidRPr="00D040D3" w:rsidRDefault="0012774E" w:rsidP="009268FF">
      <w:pPr>
        <w:rPr>
          <w:rFonts w:ascii="DIN Next LT Pro" w:hAnsi="DIN Next LT Pro"/>
          <w:iCs/>
          <w:sz w:val="22"/>
          <w:szCs w:val="22"/>
        </w:rPr>
      </w:pPr>
    </w:p>
    <w:p w14:paraId="1C227A28" w14:textId="77777777" w:rsidR="003D3873" w:rsidRPr="00D040D3" w:rsidRDefault="003D3873" w:rsidP="009268FF">
      <w:pPr>
        <w:rPr>
          <w:rFonts w:ascii="DIN Next LT Pro" w:hAnsi="DIN Next LT Pro"/>
          <w:iCs/>
          <w:sz w:val="22"/>
          <w:szCs w:val="22"/>
        </w:rPr>
      </w:pPr>
    </w:p>
    <w:p w14:paraId="71B512EA" w14:textId="77777777" w:rsidR="009268FF" w:rsidRPr="00D040D3" w:rsidRDefault="009268FF" w:rsidP="009268FF">
      <w:pPr>
        <w:rPr>
          <w:rFonts w:ascii="DIN Next LT Pro" w:hAnsi="DIN Next LT Pro"/>
          <w:iCs/>
          <w:sz w:val="22"/>
          <w:szCs w:val="22"/>
        </w:rPr>
      </w:pPr>
      <w:r w:rsidRPr="00D040D3">
        <w:rPr>
          <w:rFonts w:ascii="DIN Next LT Pro" w:hAnsi="DIN Next LT Pro"/>
          <w:iCs/>
          <w:sz w:val="22"/>
          <w:szCs w:val="22"/>
        </w:rPr>
        <w:t>FORMULAR 10</w:t>
      </w:r>
    </w:p>
    <w:p w14:paraId="4AA398AA" w14:textId="77777777" w:rsidR="009268FF" w:rsidRPr="00D040D3" w:rsidRDefault="009268FF" w:rsidP="009268FF">
      <w:pPr>
        <w:rPr>
          <w:rFonts w:ascii="DIN Next LT Pro" w:hAnsi="DIN Next LT Pro"/>
          <w:iCs/>
          <w:sz w:val="22"/>
          <w:szCs w:val="22"/>
        </w:rPr>
      </w:pPr>
    </w:p>
    <w:p w14:paraId="01247CC4" w14:textId="77777777" w:rsidR="009268FF" w:rsidRPr="00D040D3" w:rsidRDefault="009268FF" w:rsidP="009268FF">
      <w:pPr>
        <w:widowControl w:val="0"/>
        <w:autoSpaceDE w:val="0"/>
        <w:autoSpaceDN w:val="0"/>
        <w:adjustRightInd w:val="0"/>
        <w:jc w:val="center"/>
        <w:rPr>
          <w:rFonts w:ascii="DIN Next LT Pro" w:hAnsi="DIN Next LT Pro"/>
          <w:b/>
          <w:bCs/>
          <w:position w:val="-1"/>
          <w:sz w:val="22"/>
          <w:szCs w:val="22"/>
        </w:rPr>
      </w:pPr>
    </w:p>
    <w:p w14:paraId="6FD317DC" w14:textId="77777777" w:rsidR="009268FF" w:rsidRPr="00D040D3" w:rsidRDefault="009268FF" w:rsidP="009268FF">
      <w:pPr>
        <w:widowControl w:val="0"/>
        <w:autoSpaceDE w:val="0"/>
        <w:autoSpaceDN w:val="0"/>
        <w:adjustRightInd w:val="0"/>
        <w:jc w:val="center"/>
        <w:rPr>
          <w:rFonts w:ascii="DIN Next LT Pro" w:hAnsi="DIN Next LT Pro"/>
          <w:b/>
          <w:bCs/>
          <w:spacing w:val="-11"/>
          <w:position w:val="-1"/>
          <w:sz w:val="22"/>
          <w:szCs w:val="22"/>
        </w:rPr>
      </w:pPr>
      <w:r w:rsidRPr="00D040D3">
        <w:rPr>
          <w:rFonts w:ascii="DIN Next LT Pro" w:hAnsi="DIN Next LT Pro"/>
          <w:b/>
          <w:bCs/>
          <w:position w:val="-1"/>
          <w:sz w:val="22"/>
          <w:szCs w:val="22"/>
        </w:rPr>
        <w:t>DECLARAŢIE</w:t>
      </w:r>
    </w:p>
    <w:p w14:paraId="104736A8" w14:textId="77777777" w:rsidR="009268FF" w:rsidRPr="00D040D3" w:rsidRDefault="009268FF" w:rsidP="009268FF">
      <w:pPr>
        <w:widowControl w:val="0"/>
        <w:autoSpaceDE w:val="0"/>
        <w:autoSpaceDN w:val="0"/>
        <w:adjustRightInd w:val="0"/>
        <w:jc w:val="center"/>
        <w:rPr>
          <w:rFonts w:ascii="DIN Next LT Pro" w:hAnsi="DIN Next LT Pro"/>
          <w:position w:val="-1"/>
          <w:sz w:val="22"/>
          <w:szCs w:val="22"/>
        </w:rPr>
      </w:pPr>
      <w:r w:rsidRPr="00D040D3">
        <w:rPr>
          <w:rFonts w:ascii="DIN Next LT Pro" w:hAnsi="DIN Next LT Pro"/>
          <w:position w:val="-1"/>
          <w:sz w:val="22"/>
          <w:szCs w:val="22"/>
        </w:rPr>
        <w:t>privind atragerea răspunderii în cazul insolvenței/falimentului</w:t>
      </w:r>
    </w:p>
    <w:p w14:paraId="1708810F" w14:textId="77777777" w:rsidR="009268FF" w:rsidRPr="00D040D3" w:rsidRDefault="009268FF" w:rsidP="009268FF">
      <w:pPr>
        <w:widowControl w:val="0"/>
        <w:autoSpaceDE w:val="0"/>
        <w:autoSpaceDN w:val="0"/>
        <w:adjustRightInd w:val="0"/>
        <w:jc w:val="center"/>
        <w:rPr>
          <w:rFonts w:ascii="DIN Next LT Pro" w:hAnsi="DIN Next LT Pro"/>
          <w:sz w:val="22"/>
          <w:szCs w:val="22"/>
        </w:rPr>
      </w:pPr>
      <w:r w:rsidRPr="00D040D3">
        <w:rPr>
          <w:rFonts w:ascii="DIN Next LT Pro" w:hAnsi="DIN Next LT Pro"/>
          <w:position w:val="-1"/>
          <w:sz w:val="22"/>
          <w:szCs w:val="22"/>
        </w:rPr>
        <w:t xml:space="preserve"> societăților/regiilor autonome administrate/conduse </w:t>
      </w:r>
    </w:p>
    <w:p w14:paraId="3C4BCE80" w14:textId="77777777" w:rsidR="009268FF" w:rsidRPr="00D040D3" w:rsidRDefault="009268FF" w:rsidP="009268FF">
      <w:pPr>
        <w:ind w:firstLine="720"/>
        <w:jc w:val="both"/>
        <w:rPr>
          <w:rFonts w:ascii="DIN Next LT Pro" w:hAnsi="DIN Next LT Pro"/>
          <w:sz w:val="22"/>
          <w:szCs w:val="22"/>
        </w:rPr>
      </w:pPr>
      <w:r w:rsidRPr="00D040D3">
        <w:rPr>
          <w:rFonts w:ascii="DIN Next LT Pro" w:hAnsi="DIN Next LT Pro"/>
          <w:spacing w:val="1"/>
          <w:sz w:val="22"/>
          <w:szCs w:val="22"/>
        </w:rPr>
        <w:t>Subsemnatul/</w:t>
      </w:r>
      <w:r w:rsidRPr="00D040D3">
        <w:rPr>
          <w:rFonts w:ascii="DIN Next LT Pro" w:hAnsi="DIN Next LT Pro"/>
          <w:sz w:val="22"/>
          <w:szCs w:val="22"/>
        </w:rPr>
        <w:t xml:space="preserve">a ____________________________________________, având </w:t>
      </w:r>
      <w:r w:rsidRPr="00D040D3">
        <w:rPr>
          <w:rFonts w:ascii="DIN Next LT Pro" w:hAnsi="DIN Next LT Pro"/>
          <w:spacing w:val="1"/>
          <w:sz w:val="22"/>
          <w:szCs w:val="22"/>
        </w:rPr>
        <w:t>CN</w:t>
      </w:r>
      <w:r w:rsidRPr="00D040D3">
        <w:rPr>
          <w:rFonts w:ascii="DIN Next LT Pro" w:hAnsi="DIN Next LT Pro"/>
          <w:sz w:val="22"/>
          <w:szCs w:val="22"/>
        </w:rPr>
        <w:t>P ____________________________</w:t>
      </w:r>
      <w:r w:rsidRPr="00D040D3">
        <w:rPr>
          <w:rFonts w:ascii="DIN Next LT Pro" w:hAnsi="DIN Next LT Pro"/>
          <w:spacing w:val="1"/>
          <w:sz w:val="22"/>
          <w:szCs w:val="22"/>
        </w:rPr>
        <w:t xml:space="preserve">, </w:t>
      </w:r>
      <w:r w:rsidRPr="00D040D3">
        <w:rPr>
          <w:rFonts w:ascii="DIN Next LT Pro" w:hAnsi="DIN Next LT Pro"/>
          <w:sz w:val="22"/>
          <w:szCs w:val="22"/>
        </w:rPr>
        <w:t>domiciliat/ă</w:t>
      </w:r>
      <w:r w:rsidRPr="00D040D3">
        <w:rPr>
          <w:rFonts w:ascii="DIN Next LT Pro" w:hAnsi="DIN Next LT Pro"/>
          <w:spacing w:val="35"/>
          <w:sz w:val="22"/>
          <w:szCs w:val="22"/>
        </w:rPr>
        <w:t xml:space="preserve"> </w:t>
      </w:r>
      <w:r w:rsidRPr="00D040D3">
        <w:rPr>
          <w:rFonts w:ascii="DIN Next LT Pro" w:hAnsi="DIN Next LT Pro"/>
          <w:sz w:val="22"/>
          <w:szCs w:val="22"/>
        </w:rPr>
        <w:t>în ______________, st</w:t>
      </w:r>
      <w:r w:rsidRPr="00D040D3">
        <w:rPr>
          <w:rFonts w:ascii="DIN Next LT Pro" w:hAnsi="DIN Next LT Pro"/>
          <w:spacing w:val="-13"/>
          <w:sz w:val="22"/>
          <w:szCs w:val="22"/>
        </w:rPr>
        <w:t>r</w:t>
      </w:r>
      <w:r w:rsidRPr="00D040D3">
        <w:rPr>
          <w:rFonts w:ascii="DIN Next LT Pro" w:hAnsi="DIN Next LT Pro"/>
          <w:sz w:val="22"/>
          <w:szCs w:val="22"/>
        </w:rPr>
        <w:t>. ___________________,</w:t>
      </w:r>
      <w:r w:rsidRPr="00D040D3">
        <w:rPr>
          <w:rFonts w:ascii="DIN Next LT Pro" w:hAnsi="DIN Next LT Pro"/>
          <w:spacing w:val="35"/>
          <w:sz w:val="22"/>
          <w:szCs w:val="22"/>
        </w:rPr>
        <w:t xml:space="preserve"> </w:t>
      </w:r>
      <w:r w:rsidRPr="00D040D3">
        <w:rPr>
          <w:rFonts w:ascii="DIN Next LT Pro" w:hAnsi="DIN Next LT Pro"/>
          <w:sz w:val="22"/>
          <w:szCs w:val="22"/>
        </w:rPr>
        <w:t>n</w:t>
      </w:r>
      <w:r w:rsidRPr="00D040D3">
        <w:rPr>
          <w:rFonts w:ascii="DIN Next LT Pro" w:hAnsi="DIN Next LT Pro"/>
          <w:spacing w:val="-13"/>
          <w:sz w:val="22"/>
          <w:szCs w:val="22"/>
        </w:rPr>
        <w:t>r</w:t>
      </w:r>
      <w:r w:rsidRPr="00D040D3">
        <w:rPr>
          <w:rFonts w:ascii="DIN Next LT Pro" w:hAnsi="DIN Next LT Pro"/>
          <w:sz w:val="22"/>
          <w:szCs w:val="22"/>
        </w:rPr>
        <w:t>.____</w:t>
      </w:r>
      <w:r w:rsidRPr="00D040D3">
        <w:rPr>
          <w:rFonts w:ascii="DIN Next LT Pro" w:hAnsi="DIN Next LT Pro"/>
          <w:spacing w:val="55"/>
          <w:sz w:val="22"/>
          <w:szCs w:val="22"/>
        </w:rPr>
        <w:t>, bl.</w:t>
      </w:r>
      <w:r w:rsidRPr="00D040D3">
        <w:rPr>
          <w:rFonts w:ascii="DIN Next LT Pro" w:hAnsi="DIN Next LT Pro"/>
          <w:sz w:val="22"/>
          <w:szCs w:val="22"/>
        </w:rPr>
        <w:t xml:space="preserve"> ____</w:t>
      </w:r>
      <w:r w:rsidRPr="00D040D3">
        <w:rPr>
          <w:rFonts w:ascii="DIN Next LT Pro" w:hAnsi="DIN Next LT Pro"/>
          <w:spacing w:val="35"/>
          <w:sz w:val="22"/>
          <w:szCs w:val="22"/>
        </w:rPr>
        <w:t>, sc.</w:t>
      </w:r>
      <w:r w:rsidRPr="00D040D3">
        <w:rPr>
          <w:rFonts w:ascii="DIN Next LT Pro" w:hAnsi="DIN Next LT Pro"/>
          <w:sz w:val="22"/>
          <w:szCs w:val="22"/>
        </w:rPr>
        <w:t xml:space="preserve"> ____, ap. ____, posesor al CI, seria _____, nr. ____________, eliberat de ___________________ la data de ___________, telefon fix: _______________,</w:t>
      </w:r>
      <w:r w:rsidRPr="00D040D3">
        <w:rPr>
          <w:rFonts w:ascii="DIN Next LT Pro" w:hAnsi="DIN Next LT Pro"/>
          <w:spacing w:val="13"/>
          <w:sz w:val="22"/>
          <w:szCs w:val="22"/>
        </w:rPr>
        <w:t xml:space="preserve"> </w:t>
      </w:r>
      <w:r w:rsidRPr="00D040D3">
        <w:rPr>
          <w:rFonts w:ascii="DIN Next LT Pro" w:hAnsi="DIN Next LT Pro"/>
          <w:sz w:val="22"/>
          <w:szCs w:val="22"/>
        </w:rPr>
        <w:t>telefon</w:t>
      </w:r>
      <w:r w:rsidRPr="00D040D3">
        <w:rPr>
          <w:rFonts w:ascii="DIN Next LT Pro" w:hAnsi="DIN Next LT Pro"/>
          <w:spacing w:val="13"/>
          <w:sz w:val="22"/>
          <w:szCs w:val="22"/>
        </w:rPr>
        <w:t xml:space="preserve"> </w:t>
      </w:r>
      <w:r w:rsidRPr="00D040D3">
        <w:rPr>
          <w:rFonts w:ascii="DIN Next LT Pro" w:hAnsi="DIN Next LT Pro"/>
          <w:sz w:val="22"/>
          <w:szCs w:val="22"/>
        </w:rPr>
        <w:t>mobil ___________________, e-mail: _______________________, ca</w:t>
      </w:r>
      <w:r w:rsidRPr="00D040D3">
        <w:rPr>
          <w:rFonts w:ascii="DIN Next LT Pro" w:hAnsi="DIN Next LT Pro"/>
          <w:spacing w:val="3"/>
          <w:sz w:val="22"/>
          <w:szCs w:val="22"/>
        </w:rPr>
        <w:t xml:space="preserve"> şi aplicant/ă pentru poziţia de </w:t>
      </w:r>
      <w:r w:rsidR="003D3873" w:rsidRPr="00D040D3">
        <w:rPr>
          <w:rFonts w:ascii="DIN Next LT Pro" w:hAnsi="DIN Next LT Pro"/>
          <w:spacing w:val="3"/>
          <w:sz w:val="22"/>
          <w:szCs w:val="22"/>
        </w:rPr>
        <w:t>administrator</w:t>
      </w:r>
      <w:r w:rsidRPr="00D040D3">
        <w:rPr>
          <w:rFonts w:ascii="DIN Next LT Pro" w:hAnsi="DIN Next LT Pro"/>
          <w:spacing w:val="8"/>
          <w:sz w:val="22"/>
          <w:szCs w:val="22"/>
        </w:rPr>
        <w:t xml:space="preserve"> </w:t>
      </w:r>
      <w:r w:rsidR="003D3873" w:rsidRPr="00D040D3">
        <w:rPr>
          <w:rFonts w:ascii="DIN Next LT Pro" w:hAnsi="DIN Next LT Pro"/>
          <w:spacing w:val="8"/>
          <w:sz w:val="22"/>
          <w:szCs w:val="22"/>
        </w:rPr>
        <w:t>al</w:t>
      </w:r>
      <w:r w:rsidRPr="00D040D3">
        <w:rPr>
          <w:rFonts w:ascii="DIN Next LT Pro" w:hAnsi="DIN Next LT Pro"/>
          <w:spacing w:val="8"/>
          <w:sz w:val="22"/>
          <w:szCs w:val="22"/>
        </w:rPr>
        <w:t xml:space="preserve"> </w:t>
      </w:r>
      <w:r w:rsidR="003D3873" w:rsidRPr="00D040D3">
        <w:rPr>
          <w:rFonts w:ascii="DIN Next LT Pro" w:hAnsi="DIN Next LT Pro"/>
          <w:spacing w:val="8"/>
          <w:sz w:val="22"/>
          <w:szCs w:val="22"/>
        </w:rPr>
        <w:t>s</w:t>
      </w:r>
      <w:r w:rsidRPr="00D040D3">
        <w:rPr>
          <w:rFonts w:ascii="DIN Next LT Pro" w:hAnsi="DIN Next LT Pro"/>
          <w:spacing w:val="8"/>
          <w:sz w:val="22"/>
          <w:szCs w:val="22"/>
        </w:rPr>
        <w:t>ociet</w:t>
      </w:r>
      <w:r w:rsidR="003D3873" w:rsidRPr="00D040D3">
        <w:rPr>
          <w:rFonts w:ascii="DIN Next LT Pro" w:hAnsi="DIN Next LT Pro"/>
          <w:spacing w:val="8"/>
          <w:sz w:val="22"/>
          <w:szCs w:val="22"/>
        </w:rPr>
        <w:t xml:space="preserve">ății </w:t>
      </w:r>
      <w:r w:rsidR="003D3873" w:rsidRPr="00D040D3">
        <w:rPr>
          <w:rFonts w:ascii="DIN Next LT Pro" w:hAnsi="DIN Next LT Pro"/>
          <w:b/>
          <w:sz w:val="22"/>
          <w:szCs w:val="22"/>
        </w:rPr>
        <w:t>CSIKI TRANS SRL</w:t>
      </w:r>
      <w:r w:rsidRPr="00D040D3">
        <w:rPr>
          <w:rFonts w:ascii="DIN Next LT Pro" w:hAnsi="DIN Next LT Pro"/>
          <w:spacing w:val="8"/>
          <w:sz w:val="22"/>
          <w:szCs w:val="22"/>
        </w:rPr>
        <w:t xml:space="preserve">, </w:t>
      </w:r>
      <w:r w:rsidRPr="00D040D3">
        <w:rPr>
          <w:rFonts w:ascii="DIN Next LT Pro" w:hAnsi="DIN Next LT Pro"/>
          <w:sz w:val="22"/>
          <w:szCs w:val="22"/>
        </w:rPr>
        <w:t xml:space="preserve">cunoscând dispoziţiile </w:t>
      </w:r>
      <w:r w:rsidRPr="00D040D3">
        <w:rPr>
          <w:rFonts w:ascii="DIN Next LT Pro" w:hAnsi="DIN Next LT Pro"/>
          <w:snapToGrid w:val="0"/>
          <w:sz w:val="22"/>
          <w:szCs w:val="22"/>
        </w:rPr>
        <w:t>articolului 326 din Codul Penal</w:t>
      </w:r>
      <w:r w:rsidRPr="00D040D3">
        <w:rPr>
          <w:rFonts w:ascii="DIN Next LT Pro" w:hAnsi="DIN Next LT Pro"/>
          <w:sz w:val="22"/>
          <w:szCs w:val="22"/>
        </w:rPr>
        <w:t xml:space="preserve"> cu privire la falsul în declaraţii, declar pe propria răspundere, sub sancţiunea excluderii din procedura de selecţie a candidaţilor pentru poziţia de membru în Consiliul de Administrație şi a sancţiunilor prevăzute de Codul Penal privind falsul în declaraţii, că:</w:t>
      </w:r>
    </w:p>
    <w:p w14:paraId="433DEB3A" w14:textId="77777777" w:rsidR="009268FF" w:rsidRPr="00D040D3" w:rsidRDefault="009268FF" w:rsidP="009268FF">
      <w:pPr>
        <w:shd w:val="clear" w:color="auto" w:fill="FFFFFF"/>
        <w:jc w:val="both"/>
        <w:rPr>
          <w:rFonts w:ascii="DIN Next LT Pro" w:hAnsi="DIN Next LT Pro"/>
          <w:sz w:val="22"/>
          <w:szCs w:val="22"/>
        </w:rPr>
      </w:pPr>
      <w:r w:rsidRPr="00D040D3">
        <w:rPr>
          <w:rFonts w:ascii="DIN Next LT Pro" w:hAnsi="DIN Next LT Pro"/>
          <w:noProof/>
          <w:sz w:val="22"/>
          <w:szCs w:val="22"/>
        </w:rPr>
        <w:pict w14:anchorId="28584135">
          <v:rect id="_x0000_s2056" style="position:absolute;left:0;text-align:left;margin-left:1.5pt;margin-top:2.6pt;width:9pt;height:7.5pt;z-index:251658240;visibility:visible;v-text-anchor:middle" filled="f" strokeweight="2pt">
            <v:textbox style="mso-next-textbox:#_x0000_s2056">
              <w:txbxContent>
                <w:p w14:paraId="7E6BC07B" w14:textId="77777777" w:rsidR="009268FF" w:rsidRDefault="009268FF" w:rsidP="009268FF">
                  <w:pPr>
                    <w:jc w:val="center"/>
                  </w:pPr>
                  <w:r>
                    <w:t xml:space="preserve"> </w:t>
                  </w:r>
                </w:p>
              </w:txbxContent>
            </v:textbox>
          </v:rect>
        </w:pict>
      </w:r>
      <w:r w:rsidRPr="00D040D3">
        <w:rPr>
          <w:rFonts w:ascii="DIN Next LT Pro" w:hAnsi="DIN Next LT Pro"/>
          <w:sz w:val="22"/>
          <w:szCs w:val="22"/>
        </w:rPr>
        <w:t xml:space="preserve">       Împotriva mea </w:t>
      </w:r>
      <w:r w:rsidRPr="00D040D3">
        <w:rPr>
          <w:rFonts w:ascii="DIN Next LT Pro" w:hAnsi="DIN Next LT Pro"/>
          <w:b/>
          <w:sz w:val="22"/>
          <w:szCs w:val="22"/>
        </w:rPr>
        <w:t>nu a fost inițiată</w:t>
      </w:r>
      <w:r w:rsidRPr="00D040D3">
        <w:rPr>
          <w:rFonts w:ascii="DIN Next LT Pro" w:hAnsi="DIN Next LT Pro"/>
          <w:sz w:val="22"/>
          <w:szCs w:val="22"/>
        </w:rPr>
        <w:t xml:space="preserve"> </w:t>
      </w:r>
      <w:r w:rsidRPr="00D040D3">
        <w:rPr>
          <w:rFonts w:ascii="DIN Next LT Pro" w:hAnsi="DIN Next LT Pro"/>
          <w:b/>
          <w:sz w:val="22"/>
          <w:szCs w:val="22"/>
        </w:rPr>
        <w:t>și admisă</w:t>
      </w:r>
      <w:r w:rsidRPr="00D040D3">
        <w:rPr>
          <w:rFonts w:ascii="DIN Next LT Pro" w:hAnsi="DIN Next LT Pro"/>
          <w:sz w:val="22"/>
          <w:szCs w:val="22"/>
        </w:rPr>
        <w:t xml:space="preserve"> o acțiune de atragere a răspunderii în ceea ce privește insolvența/ falimentul unei societăți comerciale/ regii autonome în care mi-am exercitat mandatul de administrator/ director;</w:t>
      </w:r>
    </w:p>
    <w:p w14:paraId="3975EB09" w14:textId="77777777" w:rsidR="009268FF" w:rsidRPr="00D040D3" w:rsidRDefault="009268FF" w:rsidP="009268FF">
      <w:pPr>
        <w:jc w:val="both"/>
        <w:rPr>
          <w:rFonts w:ascii="DIN Next LT Pro" w:hAnsi="DIN Next LT Pro"/>
          <w:sz w:val="22"/>
          <w:szCs w:val="22"/>
        </w:rPr>
      </w:pPr>
      <w:r w:rsidRPr="00D040D3">
        <w:rPr>
          <w:rFonts w:ascii="DIN Next LT Pro" w:hAnsi="DIN Next LT Pro"/>
          <w:noProof/>
          <w:sz w:val="22"/>
          <w:szCs w:val="22"/>
        </w:rPr>
        <w:pict w14:anchorId="5CCA5835">
          <v:rect id="_x0000_s2057" style="position:absolute;left:0;text-align:left;margin-left:2.25pt;margin-top:2.95pt;width:9pt;height:7.5pt;z-index:251659264;visibility:visible;v-text-anchor:middle" filled="f" strokeweight="2pt">
            <v:textbox style="mso-next-textbox:#_x0000_s2057">
              <w:txbxContent>
                <w:p w14:paraId="2F084F0F" w14:textId="77777777" w:rsidR="009268FF" w:rsidRDefault="009268FF" w:rsidP="009268FF">
                  <w:pPr>
                    <w:jc w:val="center"/>
                  </w:pPr>
                  <w:r>
                    <w:t xml:space="preserve"> </w:t>
                  </w:r>
                </w:p>
              </w:txbxContent>
            </v:textbox>
          </v:rect>
        </w:pict>
      </w:r>
      <w:r w:rsidRPr="00D040D3">
        <w:rPr>
          <w:rFonts w:ascii="DIN Next LT Pro" w:hAnsi="DIN Next LT Pro"/>
          <w:sz w:val="22"/>
          <w:szCs w:val="22"/>
        </w:rPr>
        <w:t xml:space="preserve">       Împotriva mea </w:t>
      </w:r>
      <w:r w:rsidRPr="00D040D3">
        <w:rPr>
          <w:rFonts w:ascii="DIN Next LT Pro" w:hAnsi="DIN Next LT Pro"/>
          <w:b/>
          <w:sz w:val="22"/>
          <w:szCs w:val="22"/>
        </w:rPr>
        <w:t>a fost inițiată și admisă</w:t>
      </w:r>
      <w:r w:rsidRPr="00D040D3">
        <w:rPr>
          <w:rFonts w:ascii="DIN Next LT Pro" w:hAnsi="DIN Next LT Pro"/>
          <w:sz w:val="22"/>
          <w:szCs w:val="22"/>
        </w:rPr>
        <w:t xml:space="preserve"> o acțiune de atragere a răspunderii în ceea ce privește insolvența/ falimentul unei societăți comerciale/ regii autonome în care mi-am exercitat mandatul de administrator/ director;</w:t>
      </w:r>
    </w:p>
    <w:p w14:paraId="7BC67F60" w14:textId="77777777" w:rsidR="003D3873" w:rsidRPr="00D040D3" w:rsidRDefault="003D3873" w:rsidP="006C6C4C">
      <w:pPr>
        <w:jc w:val="both"/>
        <w:rPr>
          <w:rFonts w:ascii="DIN Next LT Pro" w:hAnsi="DIN Next LT Pro"/>
          <w:sz w:val="22"/>
          <w:szCs w:val="22"/>
        </w:rPr>
      </w:pPr>
    </w:p>
    <w:p w14:paraId="09116E2E" w14:textId="77777777" w:rsidR="003D3873" w:rsidRPr="00D040D3" w:rsidRDefault="003D3873" w:rsidP="006C6C4C">
      <w:pPr>
        <w:autoSpaceDE w:val="0"/>
        <w:autoSpaceDN w:val="0"/>
        <w:adjustRightInd w:val="0"/>
        <w:ind w:firstLine="450"/>
        <w:jc w:val="both"/>
        <w:rPr>
          <w:rFonts w:ascii="DIN Next LT Pro" w:hAnsi="DIN Next LT Pro"/>
          <w:sz w:val="22"/>
          <w:szCs w:val="22"/>
        </w:rPr>
      </w:pPr>
      <w:r w:rsidRPr="00D040D3">
        <w:rPr>
          <w:rFonts w:ascii="DIN Next LT Pro" w:hAnsi="DIN Next LT Pro"/>
          <w:sz w:val="22"/>
          <w:szCs w:val="22"/>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7CBC8830" w14:textId="77777777" w:rsidR="003D3873" w:rsidRPr="00D040D3" w:rsidRDefault="003D3873" w:rsidP="006C6C4C">
      <w:pPr>
        <w:autoSpaceDE w:val="0"/>
        <w:autoSpaceDN w:val="0"/>
        <w:adjustRightInd w:val="0"/>
        <w:jc w:val="both"/>
        <w:rPr>
          <w:rFonts w:ascii="DIN Next LT Pro" w:hAnsi="DIN Next LT Pro"/>
          <w:sz w:val="22"/>
          <w:szCs w:val="22"/>
        </w:rPr>
      </w:pPr>
    </w:p>
    <w:p w14:paraId="67C1A374" w14:textId="77777777" w:rsidR="003D3873" w:rsidRPr="00D040D3" w:rsidRDefault="003D3873" w:rsidP="006C6C4C">
      <w:pPr>
        <w:autoSpaceDE w:val="0"/>
        <w:autoSpaceDN w:val="0"/>
        <w:adjustRightInd w:val="0"/>
        <w:ind w:firstLine="360"/>
        <w:jc w:val="both"/>
        <w:rPr>
          <w:rFonts w:ascii="DIN Next LT Pro" w:hAnsi="DIN Next LT Pro"/>
          <w:sz w:val="22"/>
          <w:szCs w:val="22"/>
        </w:rPr>
      </w:pPr>
      <w:r w:rsidRPr="00D040D3">
        <w:rPr>
          <w:rFonts w:ascii="DIN Next LT Pro" w:hAnsi="DIN Next LT Pro"/>
          <w:sz w:val="22"/>
          <w:szCs w:val="22"/>
        </w:rPr>
        <w:t>Dau prezenta declaraţie fiindu</w:t>
      </w:r>
      <w:r w:rsidR="006C6C4C">
        <w:rPr>
          <w:rFonts w:ascii="DIN Next LT Pro" w:hAnsi="DIN Next LT Pro"/>
          <w:sz w:val="22"/>
          <w:szCs w:val="22"/>
        </w:rPr>
        <w:t xml:space="preserve"> </w:t>
      </w:r>
      <w:r w:rsidRPr="00D040D3">
        <w:rPr>
          <w:rFonts w:ascii="DIN Next LT Pro" w:hAnsi="DIN Next LT Pro"/>
          <w:sz w:val="22"/>
          <w:szCs w:val="22"/>
        </w:rPr>
        <w:t>-</w:t>
      </w:r>
      <w:r w:rsidR="006C6C4C">
        <w:rPr>
          <w:rFonts w:ascii="DIN Next LT Pro" w:hAnsi="DIN Next LT Pro"/>
          <w:sz w:val="22"/>
          <w:szCs w:val="22"/>
        </w:rPr>
        <w:t xml:space="preserve"> </w:t>
      </w:r>
      <w:r w:rsidRPr="00D040D3">
        <w:rPr>
          <w:rFonts w:ascii="DIN Next LT Pro" w:hAnsi="DIN Next LT Pro"/>
          <w:sz w:val="22"/>
          <w:szCs w:val="22"/>
        </w:rPr>
        <w:t>mi necesară la dosarul de înscriere la procesul de recrutare/selecţie pentru poziţia de administrator la societatea CSIKI TR</w:t>
      </w:r>
      <w:r w:rsidR="006C6C4C">
        <w:rPr>
          <w:rFonts w:ascii="DIN Next LT Pro" w:hAnsi="DIN Next LT Pro"/>
          <w:sz w:val="22"/>
          <w:szCs w:val="22"/>
        </w:rPr>
        <w:t>A</w:t>
      </w:r>
      <w:r w:rsidRPr="00D040D3">
        <w:rPr>
          <w:rFonts w:ascii="DIN Next LT Pro" w:hAnsi="DIN Next LT Pro"/>
          <w:sz w:val="22"/>
          <w:szCs w:val="22"/>
        </w:rPr>
        <w:t>NS SRL</w:t>
      </w:r>
    </w:p>
    <w:p w14:paraId="0AA88976" w14:textId="77777777" w:rsidR="003D3873" w:rsidRPr="00D040D3" w:rsidRDefault="003D3873" w:rsidP="003D3873">
      <w:pPr>
        <w:autoSpaceDE w:val="0"/>
        <w:autoSpaceDN w:val="0"/>
        <w:adjustRightInd w:val="0"/>
        <w:jc w:val="center"/>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p>
    <w:p w14:paraId="7EAE320E" w14:textId="77777777" w:rsidR="003D3873" w:rsidRPr="00D040D3" w:rsidRDefault="003D3873" w:rsidP="003D3873">
      <w:pPr>
        <w:autoSpaceDE w:val="0"/>
        <w:autoSpaceDN w:val="0"/>
        <w:adjustRightInd w:val="0"/>
        <w:rPr>
          <w:rFonts w:ascii="DIN Next LT Pro" w:hAnsi="DIN Next LT Pro"/>
          <w:sz w:val="22"/>
          <w:szCs w:val="22"/>
        </w:rPr>
      </w:pPr>
      <w:r w:rsidRPr="00D040D3">
        <w:rPr>
          <w:rFonts w:ascii="DIN Next LT Pro" w:hAnsi="DIN Next LT Pro"/>
          <w:sz w:val="22"/>
          <w:szCs w:val="22"/>
        </w:rPr>
        <w:t>Data, _____________</w:t>
      </w:r>
    </w:p>
    <w:p w14:paraId="7BC33A25" w14:textId="77777777" w:rsidR="003D3873" w:rsidRPr="00D040D3" w:rsidRDefault="003D3873" w:rsidP="003D3873">
      <w:pPr>
        <w:autoSpaceDE w:val="0"/>
        <w:autoSpaceDN w:val="0"/>
        <w:adjustRightInd w:val="0"/>
        <w:jc w:val="center"/>
        <w:rPr>
          <w:rFonts w:ascii="DIN Next LT Pro" w:hAnsi="DIN Next LT Pro"/>
          <w:sz w:val="22"/>
          <w:szCs w:val="22"/>
        </w:rPr>
      </w:pPr>
    </w:p>
    <w:p w14:paraId="0B9A8F69" w14:textId="77777777" w:rsidR="003D3873" w:rsidRPr="00D040D3" w:rsidRDefault="003D3873" w:rsidP="003D3873">
      <w:pPr>
        <w:autoSpaceDE w:val="0"/>
        <w:autoSpaceDN w:val="0"/>
        <w:adjustRightInd w:val="0"/>
        <w:jc w:val="center"/>
        <w:rPr>
          <w:rFonts w:ascii="DIN Next LT Pro" w:hAnsi="DIN Next LT Pro"/>
          <w:sz w:val="22"/>
          <w:szCs w:val="22"/>
        </w:rPr>
      </w:pPr>
    </w:p>
    <w:p w14:paraId="437C6D43" w14:textId="77777777" w:rsidR="003D3873" w:rsidRPr="00D040D3" w:rsidRDefault="003D3873" w:rsidP="003D3873">
      <w:pPr>
        <w:autoSpaceDE w:val="0"/>
        <w:autoSpaceDN w:val="0"/>
        <w:adjustRightInd w:val="0"/>
        <w:jc w:val="center"/>
        <w:rPr>
          <w:rFonts w:ascii="DIN Next LT Pro" w:hAnsi="DIN Next LT Pro"/>
          <w:sz w:val="22"/>
          <w:szCs w:val="22"/>
        </w:rPr>
      </w:pP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r>
      <w:r w:rsidRPr="00D040D3">
        <w:rPr>
          <w:rFonts w:ascii="DIN Next LT Pro" w:hAnsi="DIN Next LT Pro"/>
          <w:sz w:val="22"/>
          <w:szCs w:val="22"/>
        </w:rPr>
        <w:tab/>
        <w:t>(Nume, prenume) :___________________________</w:t>
      </w:r>
    </w:p>
    <w:p w14:paraId="17786D12" w14:textId="77777777" w:rsidR="003D3873" w:rsidRPr="00D040D3" w:rsidRDefault="003D3873" w:rsidP="003D3873">
      <w:pPr>
        <w:autoSpaceDE w:val="0"/>
        <w:autoSpaceDN w:val="0"/>
        <w:adjustRightInd w:val="0"/>
        <w:jc w:val="center"/>
        <w:rPr>
          <w:rFonts w:ascii="DIN Next LT Pro" w:hAnsi="DIN Next LT Pro"/>
          <w:sz w:val="22"/>
          <w:szCs w:val="22"/>
        </w:rPr>
      </w:pPr>
    </w:p>
    <w:p w14:paraId="01FD1B31" w14:textId="77777777" w:rsidR="003D3873" w:rsidRPr="00D040D3" w:rsidRDefault="003D3873" w:rsidP="006C6C4C">
      <w:pPr>
        <w:autoSpaceDE w:val="0"/>
        <w:autoSpaceDN w:val="0"/>
        <w:adjustRightInd w:val="0"/>
        <w:ind w:left="3600" w:firstLine="720"/>
        <w:jc w:val="center"/>
        <w:rPr>
          <w:rFonts w:ascii="DIN Next LT Pro" w:hAnsi="DIN Next LT Pro"/>
          <w:sz w:val="22"/>
          <w:szCs w:val="22"/>
        </w:rPr>
      </w:pPr>
      <w:r w:rsidRPr="00D040D3">
        <w:rPr>
          <w:rFonts w:ascii="DIN Next LT Pro" w:hAnsi="DIN Next LT Pro"/>
          <w:sz w:val="22"/>
          <w:szCs w:val="22"/>
        </w:rPr>
        <w:t>Semnătura , __________________</w:t>
      </w:r>
    </w:p>
    <w:p w14:paraId="6608DD7F" w14:textId="77777777" w:rsidR="003D3873" w:rsidRPr="00D040D3" w:rsidRDefault="003D3873" w:rsidP="003D3873">
      <w:pPr>
        <w:autoSpaceDE w:val="0"/>
        <w:autoSpaceDN w:val="0"/>
        <w:adjustRightInd w:val="0"/>
        <w:ind w:left="2880" w:firstLine="720"/>
        <w:jc w:val="center"/>
        <w:rPr>
          <w:rFonts w:ascii="DIN Next LT Pro" w:hAnsi="DIN Next LT Pro"/>
          <w:sz w:val="22"/>
          <w:szCs w:val="22"/>
        </w:rPr>
      </w:pPr>
    </w:p>
    <w:p w14:paraId="7D2641E7" w14:textId="77777777" w:rsidR="003D3873" w:rsidRPr="00D040D3" w:rsidRDefault="003D3873" w:rsidP="003D3873">
      <w:pPr>
        <w:autoSpaceDE w:val="0"/>
        <w:autoSpaceDN w:val="0"/>
        <w:adjustRightInd w:val="0"/>
        <w:ind w:left="2880" w:firstLine="720"/>
        <w:jc w:val="center"/>
        <w:rPr>
          <w:rFonts w:ascii="DIN Next LT Pro" w:hAnsi="DIN Next LT Pro"/>
          <w:sz w:val="22"/>
          <w:szCs w:val="22"/>
        </w:rPr>
      </w:pPr>
    </w:p>
    <w:p w14:paraId="3FBB39EC" w14:textId="77777777" w:rsidR="003D3873" w:rsidRPr="00D040D3" w:rsidRDefault="003D3873" w:rsidP="003D3873">
      <w:pPr>
        <w:autoSpaceDE w:val="0"/>
        <w:autoSpaceDN w:val="0"/>
        <w:adjustRightInd w:val="0"/>
        <w:ind w:left="2880" w:firstLine="720"/>
        <w:jc w:val="center"/>
        <w:rPr>
          <w:rFonts w:ascii="DIN Next LT Pro" w:hAnsi="DIN Next LT Pro"/>
          <w:sz w:val="22"/>
          <w:szCs w:val="22"/>
        </w:rPr>
      </w:pPr>
    </w:p>
    <w:p w14:paraId="0CA9E815" w14:textId="77777777" w:rsidR="003D3873" w:rsidRPr="00D040D3" w:rsidRDefault="003D3873" w:rsidP="003D3873">
      <w:pPr>
        <w:autoSpaceDE w:val="0"/>
        <w:autoSpaceDN w:val="0"/>
        <w:adjustRightInd w:val="0"/>
        <w:ind w:left="2880" w:firstLine="720"/>
        <w:jc w:val="center"/>
        <w:rPr>
          <w:rFonts w:ascii="DIN Next LT Pro" w:hAnsi="DIN Next LT Pro"/>
          <w:sz w:val="22"/>
          <w:szCs w:val="22"/>
        </w:rPr>
      </w:pPr>
    </w:p>
    <w:p w14:paraId="6D391CD5" w14:textId="77777777" w:rsidR="003D3873" w:rsidRPr="00D040D3" w:rsidRDefault="003D3873" w:rsidP="003D3873">
      <w:pPr>
        <w:autoSpaceDE w:val="0"/>
        <w:autoSpaceDN w:val="0"/>
        <w:adjustRightInd w:val="0"/>
        <w:ind w:left="2880" w:firstLine="720"/>
        <w:jc w:val="center"/>
        <w:rPr>
          <w:rFonts w:ascii="DIN Next LT Pro" w:hAnsi="DIN Next LT Pro"/>
          <w:sz w:val="22"/>
          <w:szCs w:val="22"/>
        </w:rPr>
      </w:pPr>
    </w:p>
    <w:p w14:paraId="431401DA" w14:textId="77777777" w:rsidR="003D3873" w:rsidRPr="00D040D3" w:rsidRDefault="003D3873" w:rsidP="003D3873">
      <w:pPr>
        <w:autoSpaceDE w:val="0"/>
        <w:autoSpaceDN w:val="0"/>
        <w:adjustRightInd w:val="0"/>
        <w:ind w:left="2880" w:firstLine="720"/>
        <w:jc w:val="center"/>
        <w:rPr>
          <w:rFonts w:ascii="DIN Next LT Pro" w:hAnsi="DIN Next LT Pro"/>
          <w:sz w:val="22"/>
          <w:szCs w:val="22"/>
        </w:rPr>
      </w:pPr>
    </w:p>
    <w:p w14:paraId="7197E661" w14:textId="77777777" w:rsidR="003D3873" w:rsidRPr="00D040D3" w:rsidRDefault="003D3873" w:rsidP="003D3873">
      <w:pPr>
        <w:autoSpaceDE w:val="0"/>
        <w:autoSpaceDN w:val="0"/>
        <w:adjustRightInd w:val="0"/>
        <w:ind w:left="2880" w:firstLine="720"/>
        <w:jc w:val="center"/>
        <w:rPr>
          <w:rFonts w:ascii="DIN Next LT Pro" w:hAnsi="DIN Next LT Pro"/>
          <w:sz w:val="22"/>
          <w:szCs w:val="22"/>
        </w:rPr>
      </w:pPr>
    </w:p>
    <w:p w14:paraId="6B6DFD70" w14:textId="77777777" w:rsidR="003D3873" w:rsidRPr="00D040D3" w:rsidRDefault="003D3873" w:rsidP="003D3873">
      <w:pPr>
        <w:autoSpaceDE w:val="0"/>
        <w:autoSpaceDN w:val="0"/>
        <w:adjustRightInd w:val="0"/>
        <w:ind w:left="2880" w:firstLine="720"/>
        <w:jc w:val="center"/>
        <w:rPr>
          <w:rFonts w:ascii="DIN Next LT Pro" w:hAnsi="DIN Next LT Pro"/>
          <w:sz w:val="22"/>
          <w:szCs w:val="22"/>
        </w:rPr>
      </w:pPr>
    </w:p>
    <w:p w14:paraId="75A0A899" w14:textId="77777777" w:rsidR="003D3873" w:rsidRPr="00D040D3" w:rsidRDefault="003D3873" w:rsidP="003D3873">
      <w:pPr>
        <w:autoSpaceDE w:val="0"/>
        <w:autoSpaceDN w:val="0"/>
        <w:adjustRightInd w:val="0"/>
        <w:ind w:left="2880" w:firstLine="720"/>
        <w:jc w:val="center"/>
        <w:rPr>
          <w:rFonts w:ascii="DIN Next LT Pro" w:hAnsi="DIN Next LT Pro"/>
          <w:sz w:val="22"/>
          <w:szCs w:val="22"/>
        </w:rPr>
      </w:pPr>
    </w:p>
    <w:p w14:paraId="2F70D99D" w14:textId="77777777" w:rsidR="003D3873" w:rsidRPr="00D040D3" w:rsidRDefault="003D3873" w:rsidP="003D3873">
      <w:pPr>
        <w:autoSpaceDE w:val="0"/>
        <w:autoSpaceDN w:val="0"/>
        <w:adjustRightInd w:val="0"/>
        <w:ind w:left="2880" w:firstLine="720"/>
        <w:jc w:val="center"/>
        <w:rPr>
          <w:rFonts w:ascii="DIN Next LT Pro" w:hAnsi="DIN Next LT Pro"/>
          <w:sz w:val="22"/>
          <w:szCs w:val="22"/>
        </w:rPr>
      </w:pPr>
    </w:p>
    <w:p w14:paraId="17592265" w14:textId="77777777" w:rsidR="003D3873" w:rsidRPr="00D040D3" w:rsidRDefault="003D3873" w:rsidP="003D3873">
      <w:pPr>
        <w:autoSpaceDE w:val="0"/>
        <w:autoSpaceDN w:val="0"/>
        <w:adjustRightInd w:val="0"/>
        <w:ind w:left="2880" w:firstLine="720"/>
        <w:jc w:val="center"/>
        <w:rPr>
          <w:rFonts w:ascii="DIN Next LT Pro" w:hAnsi="DIN Next LT Pro"/>
          <w:sz w:val="22"/>
          <w:szCs w:val="22"/>
        </w:rPr>
      </w:pPr>
    </w:p>
    <w:p w14:paraId="518945AC" w14:textId="77777777" w:rsidR="003D3873" w:rsidRPr="00D040D3" w:rsidRDefault="003D3873" w:rsidP="003D3873">
      <w:pPr>
        <w:autoSpaceDE w:val="0"/>
        <w:autoSpaceDN w:val="0"/>
        <w:adjustRightInd w:val="0"/>
        <w:ind w:left="2880" w:firstLine="720"/>
        <w:jc w:val="center"/>
        <w:rPr>
          <w:rFonts w:ascii="DIN Next LT Pro" w:hAnsi="DIN Next LT Pro"/>
          <w:sz w:val="22"/>
          <w:szCs w:val="22"/>
        </w:rPr>
      </w:pPr>
    </w:p>
    <w:p w14:paraId="1A42AE2E" w14:textId="77777777" w:rsidR="003D3873" w:rsidRDefault="003D3873" w:rsidP="003D3873">
      <w:pPr>
        <w:autoSpaceDE w:val="0"/>
        <w:autoSpaceDN w:val="0"/>
        <w:adjustRightInd w:val="0"/>
        <w:ind w:left="2880" w:firstLine="720"/>
        <w:jc w:val="center"/>
        <w:rPr>
          <w:rFonts w:ascii="DIN Next LT Pro" w:hAnsi="DIN Next LT Pro"/>
          <w:sz w:val="22"/>
          <w:szCs w:val="22"/>
        </w:rPr>
      </w:pPr>
    </w:p>
    <w:p w14:paraId="0B20D442" w14:textId="77777777" w:rsidR="006C6C4C" w:rsidRDefault="006C6C4C" w:rsidP="003D3873">
      <w:pPr>
        <w:autoSpaceDE w:val="0"/>
        <w:autoSpaceDN w:val="0"/>
        <w:adjustRightInd w:val="0"/>
        <w:ind w:left="2880" w:firstLine="720"/>
        <w:jc w:val="center"/>
        <w:rPr>
          <w:rFonts w:ascii="DIN Next LT Pro" w:hAnsi="DIN Next LT Pro"/>
          <w:sz w:val="22"/>
          <w:szCs w:val="22"/>
        </w:rPr>
      </w:pPr>
    </w:p>
    <w:p w14:paraId="057BAEA3" w14:textId="77777777" w:rsidR="006C6C4C" w:rsidRDefault="006C6C4C" w:rsidP="003D3873">
      <w:pPr>
        <w:autoSpaceDE w:val="0"/>
        <w:autoSpaceDN w:val="0"/>
        <w:adjustRightInd w:val="0"/>
        <w:ind w:left="2880" w:firstLine="720"/>
        <w:jc w:val="center"/>
        <w:rPr>
          <w:rFonts w:ascii="DIN Next LT Pro" w:hAnsi="DIN Next LT Pro"/>
          <w:sz w:val="22"/>
          <w:szCs w:val="22"/>
        </w:rPr>
      </w:pPr>
    </w:p>
    <w:p w14:paraId="74E761B4" w14:textId="77777777" w:rsidR="006C6C4C" w:rsidRPr="00D040D3" w:rsidRDefault="006C6C4C" w:rsidP="003D3873">
      <w:pPr>
        <w:autoSpaceDE w:val="0"/>
        <w:autoSpaceDN w:val="0"/>
        <w:adjustRightInd w:val="0"/>
        <w:ind w:left="2880" w:firstLine="720"/>
        <w:jc w:val="center"/>
        <w:rPr>
          <w:rFonts w:ascii="DIN Next LT Pro" w:hAnsi="DIN Next LT Pro"/>
          <w:sz w:val="22"/>
          <w:szCs w:val="22"/>
        </w:rPr>
      </w:pPr>
    </w:p>
    <w:p w14:paraId="6B9C22F6" w14:textId="77777777" w:rsidR="003D3873" w:rsidRPr="00D040D3" w:rsidRDefault="003D3873" w:rsidP="003D3873">
      <w:pPr>
        <w:autoSpaceDE w:val="0"/>
        <w:autoSpaceDN w:val="0"/>
        <w:adjustRightInd w:val="0"/>
        <w:ind w:left="2880" w:firstLine="720"/>
        <w:jc w:val="center"/>
        <w:rPr>
          <w:rFonts w:ascii="DIN Next LT Pro" w:hAnsi="DIN Next LT Pro"/>
          <w:sz w:val="22"/>
          <w:szCs w:val="22"/>
        </w:rPr>
      </w:pPr>
    </w:p>
    <w:sectPr w:rsidR="003D3873" w:rsidRPr="00D040D3" w:rsidSect="008749D2">
      <w:headerReference w:type="default" r:id="rId8"/>
      <w:footerReference w:type="default" r:id="rId9"/>
      <w:pgSz w:w="12240" w:h="15840"/>
      <w:pgMar w:top="810" w:right="990" w:bottom="432" w:left="1138" w:header="144"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4723" w14:textId="77777777" w:rsidR="002D3587" w:rsidRDefault="002D3587" w:rsidP="00244256">
      <w:r>
        <w:separator/>
      </w:r>
    </w:p>
  </w:endnote>
  <w:endnote w:type="continuationSeparator" w:id="0">
    <w:p w14:paraId="419CF097" w14:textId="77777777" w:rsidR="002D3587" w:rsidRDefault="002D3587" w:rsidP="0024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EE"/>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Light">
    <w:panose1 w:val="020B0303020203050203"/>
    <w:charset w:val="00"/>
    <w:family w:val="swiss"/>
    <w:notTrueType/>
    <w:pitch w:val="variable"/>
    <w:sig w:usb0="A00000AF" w:usb1="5000205B" w:usb2="00000000" w:usb3="00000000" w:csb0="0000009B" w:csb1="00000000"/>
  </w:font>
  <w:font w:name="Aptos">
    <w:charset w:val="00"/>
    <w:family w:val="swiss"/>
    <w:pitch w:val="variable"/>
    <w:sig w:usb0="20000287" w:usb1="00000003" w:usb2="00000000" w:usb3="00000000" w:csb0="0000019F" w:csb1="00000000"/>
  </w:font>
  <w:font w:name="DIN Next LT Pro">
    <w:panose1 w:val="020B0503020203050203"/>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ndale Sans UI">
    <w:altName w:val="Calibri"/>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54FA" w14:textId="77777777" w:rsidR="00B12650" w:rsidRDefault="00B12650">
    <w:pPr>
      <w:pStyle w:val="llb"/>
      <w:jc w:val="center"/>
    </w:pPr>
    <w:r>
      <w:fldChar w:fldCharType="begin"/>
    </w:r>
    <w:r>
      <w:instrText>PAGE   \* MERGEFORMAT</w:instrText>
    </w:r>
    <w:r>
      <w:fldChar w:fldCharType="separate"/>
    </w:r>
    <w:r w:rsidR="00F75228">
      <w:rPr>
        <w:noProof/>
      </w:rPr>
      <w:t>2</w:t>
    </w:r>
    <w:r>
      <w:fldChar w:fldCharType="end"/>
    </w:r>
  </w:p>
  <w:p w14:paraId="4715F5ED" w14:textId="77777777" w:rsidR="00B12650" w:rsidRDefault="00B1265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88FF8" w14:textId="77777777" w:rsidR="002D3587" w:rsidRDefault="002D3587" w:rsidP="00244256">
      <w:r>
        <w:separator/>
      </w:r>
    </w:p>
  </w:footnote>
  <w:footnote w:type="continuationSeparator" w:id="0">
    <w:p w14:paraId="0C1DC155" w14:textId="77777777" w:rsidR="002D3587" w:rsidRDefault="002D3587" w:rsidP="0024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BC2D" w14:textId="77777777" w:rsidR="00B12650" w:rsidRPr="0059446D" w:rsidRDefault="00B12650" w:rsidP="006C6942">
    <w:pPr>
      <w:tabs>
        <w:tab w:val="left" w:pos="1276"/>
        <w:tab w:val="right" w:pos="9979"/>
      </w:tabs>
      <w:jc w:val="center"/>
      <w:rPr>
        <w:rFonts w:ascii="Bookman Old Style" w:hAnsi="Bookman Old Style" w:cs="Calibri"/>
        <w:b/>
        <w:i/>
        <w:sz w:val="20"/>
        <w:szCs w:val="20"/>
        <w:lang w:eastAsia="ja-JP" w:bidi="he-IL"/>
      </w:rPr>
    </w:pPr>
  </w:p>
  <w:p w14:paraId="4F88DFEA" w14:textId="77777777" w:rsidR="00B12650" w:rsidRDefault="00B12650" w:rsidP="00DA13C8">
    <w:pPr>
      <w:pStyle w:val="lfej"/>
    </w:pPr>
  </w:p>
  <w:p w14:paraId="5102FE7B" w14:textId="77777777" w:rsidR="00B12650" w:rsidRDefault="00B1265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618880"/>
    <w:multiLevelType w:val="hybridMultilevel"/>
    <w:tmpl w:val="D59962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sz w:val="22"/>
        <w:szCs w:val="22"/>
      </w:rPr>
    </w:lvl>
    <w:lvl w:ilvl="2">
      <w:start w:val="1"/>
      <w:numFmt w:val="bullet"/>
      <w:lvlText w:val="▪"/>
      <w:lvlJc w:val="left"/>
      <w:pPr>
        <w:tabs>
          <w:tab w:val="num" w:pos="1440"/>
        </w:tabs>
        <w:ind w:left="1440" w:hanging="360"/>
      </w:pPr>
      <w:rPr>
        <w:rFonts w:ascii="OpenSymbol" w:hAnsi="OpenSymbol"/>
        <w:sz w:val="22"/>
        <w:szCs w:val="22"/>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sz w:val="22"/>
        <w:szCs w:val="22"/>
      </w:rPr>
    </w:lvl>
    <w:lvl w:ilvl="5">
      <w:start w:val="1"/>
      <w:numFmt w:val="bullet"/>
      <w:lvlText w:val="▪"/>
      <w:lvlJc w:val="left"/>
      <w:pPr>
        <w:tabs>
          <w:tab w:val="num" w:pos="2520"/>
        </w:tabs>
        <w:ind w:left="2520" w:hanging="360"/>
      </w:pPr>
      <w:rPr>
        <w:rFonts w:ascii="OpenSymbol" w:hAnsi="OpenSymbol"/>
        <w:sz w:val="22"/>
        <w:szCs w:val="22"/>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sz w:val="22"/>
        <w:szCs w:val="22"/>
      </w:rPr>
    </w:lvl>
    <w:lvl w:ilvl="8">
      <w:start w:val="1"/>
      <w:numFmt w:val="bullet"/>
      <w:lvlText w:val="▪"/>
      <w:lvlJc w:val="left"/>
      <w:pPr>
        <w:tabs>
          <w:tab w:val="num" w:pos="3600"/>
        </w:tabs>
        <w:ind w:left="3600" w:hanging="360"/>
      </w:pPr>
      <w:rPr>
        <w:rFonts w:ascii="OpenSymbol" w:hAnsi="OpenSymbol"/>
        <w:sz w:val="22"/>
        <w:szCs w:val="22"/>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10"/>
    <w:multiLevelType w:val="singleLevel"/>
    <w:tmpl w:val="B7048BC6"/>
    <w:name w:val="WW8Num16"/>
    <w:lvl w:ilvl="0">
      <w:start w:val="1"/>
      <w:numFmt w:val="decimal"/>
      <w:lvlText w:val="%1."/>
      <w:lvlJc w:val="left"/>
      <w:pPr>
        <w:tabs>
          <w:tab w:val="num" w:pos="0"/>
        </w:tabs>
        <w:ind w:left="720" w:hanging="360"/>
      </w:pPr>
      <w:rPr>
        <w:b/>
      </w:rPr>
    </w:lvl>
  </w:abstractNum>
  <w:abstractNum w:abstractNumId="7"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F"/>
    <w:multiLevelType w:val="singleLevel"/>
    <w:tmpl w:val="0000001F"/>
    <w:name w:val="WW8Num32"/>
    <w:lvl w:ilvl="0">
      <w:start w:val="1"/>
      <w:numFmt w:val="bullet"/>
      <w:lvlText w:val=""/>
      <w:lvlJc w:val="left"/>
      <w:pPr>
        <w:tabs>
          <w:tab w:val="num" w:pos="720"/>
        </w:tabs>
        <w:ind w:left="720" w:hanging="360"/>
      </w:pPr>
      <w:rPr>
        <w:rFonts w:ascii="Symbol" w:hAnsi="Symbol"/>
      </w:rPr>
    </w:lvl>
  </w:abstractNum>
  <w:abstractNum w:abstractNumId="10" w15:restartNumberingAfterBreak="0">
    <w:nsid w:val="03260A5C"/>
    <w:multiLevelType w:val="hybridMultilevel"/>
    <w:tmpl w:val="41002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683C72"/>
    <w:multiLevelType w:val="hybridMultilevel"/>
    <w:tmpl w:val="55A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7878B3"/>
    <w:multiLevelType w:val="multilevel"/>
    <w:tmpl w:val="35C0859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90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05FF4451"/>
    <w:multiLevelType w:val="hybridMultilevel"/>
    <w:tmpl w:val="67FCBA4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06E53FA2"/>
    <w:multiLevelType w:val="hybridMultilevel"/>
    <w:tmpl w:val="C40EC2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9802D61"/>
    <w:multiLevelType w:val="hybridMultilevel"/>
    <w:tmpl w:val="6FF43C3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0B597EA9"/>
    <w:multiLevelType w:val="hybridMultilevel"/>
    <w:tmpl w:val="FC40C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FC00C4"/>
    <w:multiLevelType w:val="multilevel"/>
    <w:tmpl w:val="13B0C220"/>
    <w:lvl w:ilvl="0">
      <w:start w:val="1"/>
      <w:numFmt w:val="decimal"/>
      <w:lvlText w:val="%1"/>
      <w:lvlJc w:val="left"/>
      <w:pPr>
        <w:ind w:left="360" w:hanging="360"/>
      </w:pPr>
      <w:rPr>
        <w:rFonts w:hint="default"/>
        <w:b/>
        <w:i/>
      </w:rPr>
    </w:lvl>
    <w:lvl w:ilvl="1">
      <w:start w:val="3"/>
      <w:numFmt w:val="decimal"/>
      <w:lvlText w:val="%1.%2"/>
      <w:lvlJc w:val="left"/>
      <w:pPr>
        <w:ind w:left="1211" w:hanging="360"/>
      </w:pPr>
      <w:rPr>
        <w:rFonts w:hint="default"/>
        <w:b/>
        <w:i/>
      </w:rPr>
    </w:lvl>
    <w:lvl w:ilvl="2">
      <w:start w:val="1"/>
      <w:numFmt w:val="decimal"/>
      <w:lvlText w:val="%1.%2.%3"/>
      <w:lvlJc w:val="left"/>
      <w:pPr>
        <w:ind w:left="2422" w:hanging="720"/>
      </w:pPr>
      <w:rPr>
        <w:rFonts w:hint="default"/>
        <w:b/>
        <w:i/>
      </w:rPr>
    </w:lvl>
    <w:lvl w:ilvl="3">
      <w:start w:val="1"/>
      <w:numFmt w:val="decimal"/>
      <w:lvlText w:val="%1.%2.%3.%4"/>
      <w:lvlJc w:val="left"/>
      <w:pPr>
        <w:ind w:left="3273" w:hanging="720"/>
      </w:pPr>
      <w:rPr>
        <w:rFonts w:hint="default"/>
        <w:b/>
        <w:i/>
      </w:rPr>
    </w:lvl>
    <w:lvl w:ilvl="4">
      <w:start w:val="1"/>
      <w:numFmt w:val="decimal"/>
      <w:lvlText w:val="%1.%2.%3.%4.%5"/>
      <w:lvlJc w:val="left"/>
      <w:pPr>
        <w:ind w:left="4484" w:hanging="1080"/>
      </w:pPr>
      <w:rPr>
        <w:rFonts w:hint="default"/>
        <w:b/>
        <w:i/>
      </w:rPr>
    </w:lvl>
    <w:lvl w:ilvl="5">
      <w:start w:val="1"/>
      <w:numFmt w:val="decimal"/>
      <w:lvlText w:val="%1.%2.%3.%4.%5.%6"/>
      <w:lvlJc w:val="left"/>
      <w:pPr>
        <w:ind w:left="5335" w:hanging="1080"/>
      </w:pPr>
      <w:rPr>
        <w:rFonts w:hint="default"/>
        <w:b/>
        <w:i/>
      </w:rPr>
    </w:lvl>
    <w:lvl w:ilvl="6">
      <w:start w:val="1"/>
      <w:numFmt w:val="decimal"/>
      <w:lvlText w:val="%1.%2.%3.%4.%5.%6.%7"/>
      <w:lvlJc w:val="left"/>
      <w:pPr>
        <w:ind w:left="6546" w:hanging="1440"/>
      </w:pPr>
      <w:rPr>
        <w:rFonts w:hint="default"/>
        <w:b/>
        <w:i/>
      </w:rPr>
    </w:lvl>
    <w:lvl w:ilvl="7">
      <w:start w:val="1"/>
      <w:numFmt w:val="decimal"/>
      <w:lvlText w:val="%1.%2.%3.%4.%5.%6.%7.%8"/>
      <w:lvlJc w:val="left"/>
      <w:pPr>
        <w:ind w:left="7397" w:hanging="1440"/>
      </w:pPr>
      <w:rPr>
        <w:rFonts w:hint="default"/>
        <w:b/>
        <w:i/>
      </w:rPr>
    </w:lvl>
    <w:lvl w:ilvl="8">
      <w:start w:val="1"/>
      <w:numFmt w:val="decimal"/>
      <w:lvlText w:val="%1.%2.%3.%4.%5.%6.%7.%8.%9"/>
      <w:lvlJc w:val="left"/>
      <w:pPr>
        <w:ind w:left="8608" w:hanging="1800"/>
      </w:pPr>
      <w:rPr>
        <w:rFonts w:hint="default"/>
        <w:b/>
        <w:i/>
      </w:rPr>
    </w:lvl>
  </w:abstractNum>
  <w:abstractNum w:abstractNumId="18" w15:restartNumberingAfterBreak="0">
    <w:nsid w:val="0FF42C1D"/>
    <w:multiLevelType w:val="hybridMultilevel"/>
    <w:tmpl w:val="12A828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133755B"/>
    <w:multiLevelType w:val="hybridMultilevel"/>
    <w:tmpl w:val="B030C062"/>
    <w:lvl w:ilvl="0" w:tplc="EBF0F9A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117C7F0C"/>
    <w:multiLevelType w:val="hybridMultilevel"/>
    <w:tmpl w:val="6A4414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2841687"/>
    <w:multiLevelType w:val="hybridMultilevel"/>
    <w:tmpl w:val="A7CA9182"/>
    <w:lvl w:ilvl="0" w:tplc="B59A5650">
      <w:start w:val="1"/>
      <w:numFmt w:val="decimal"/>
      <w:lvlText w:val="%1."/>
      <w:lvlJc w:val="left"/>
      <w:pPr>
        <w:ind w:left="531" w:hanging="360"/>
      </w:pPr>
      <w:rPr>
        <w:rFonts w:cs="Times New Roman" w:hint="default"/>
      </w:rPr>
    </w:lvl>
    <w:lvl w:ilvl="1" w:tplc="04090019">
      <w:start w:val="1"/>
      <w:numFmt w:val="lowerLetter"/>
      <w:lvlText w:val="%2."/>
      <w:lvlJc w:val="left"/>
      <w:pPr>
        <w:ind w:left="1251" w:hanging="360"/>
      </w:pPr>
      <w:rPr>
        <w:rFonts w:cs="Times New Roman"/>
      </w:rPr>
    </w:lvl>
    <w:lvl w:ilvl="2" w:tplc="0409001B">
      <w:start w:val="1"/>
      <w:numFmt w:val="lowerRoman"/>
      <w:lvlText w:val="%3."/>
      <w:lvlJc w:val="right"/>
      <w:pPr>
        <w:ind w:left="1971" w:hanging="180"/>
      </w:pPr>
      <w:rPr>
        <w:rFonts w:cs="Times New Roman"/>
      </w:rPr>
    </w:lvl>
    <w:lvl w:ilvl="3" w:tplc="0409000F">
      <w:start w:val="1"/>
      <w:numFmt w:val="decimal"/>
      <w:lvlText w:val="%4."/>
      <w:lvlJc w:val="left"/>
      <w:pPr>
        <w:ind w:left="2691" w:hanging="360"/>
      </w:pPr>
      <w:rPr>
        <w:rFonts w:cs="Times New Roman"/>
      </w:rPr>
    </w:lvl>
    <w:lvl w:ilvl="4" w:tplc="04090019">
      <w:start w:val="1"/>
      <w:numFmt w:val="lowerLetter"/>
      <w:lvlText w:val="%5."/>
      <w:lvlJc w:val="left"/>
      <w:pPr>
        <w:ind w:left="3411" w:hanging="360"/>
      </w:pPr>
      <w:rPr>
        <w:rFonts w:cs="Times New Roman"/>
      </w:rPr>
    </w:lvl>
    <w:lvl w:ilvl="5" w:tplc="0409001B">
      <w:start w:val="1"/>
      <w:numFmt w:val="lowerRoman"/>
      <w:lvlText w:val="%6."/>
      <w:lvlJc w:val="right"/>
      <w:pPr>
        <w:ind w:left="4131" w:hanging="180"/>
      </w:pPr>
      <w:rPr>
        <w:rFonts w:cs="Times New Roman"/>
      </w:rPr>
    </w:lvl>
    <w:lvl w:ilvl="6" w:tplc="0409000F">
      <w:start w:val="1"/>
      <w:numFmt w:val="decimal"/>
      <w:lvlText w:val="%7."/>
      <w:lvlJc w:val="left"/>
      <w:pPr>
        <w:ind w:left="4851" w:hanging="360"/>
      </w:pPr>
      <w:rPr>
        <w:rFonts w:cs="Times New Roman"/>
      </w:rPr>
    </w:lvl>
    <w:lvl w:ilvl="7" w:tplc="04090019">
      <w:start w:val="1"/>
      <w:numFmt w:val="lowerLetter"/>
      <w:lvlText w:val="%8."/>
      <w:lvlJc w:val="left"/>
      <w:pPr>
        <w:ind w:left="5571" w:hanging="360"/>
      </w:pPr>
      <w:rPr>
        <w:rFonts w:cs="Times New Roman"/>
      </w:rPr>
    </w:lvl>
    <w:lvl w:ilvl="8" w:tplc="0409001B">
      <w:start w:val="1"/>
      <w:numFmt w:val="lowerRoman"/>
      <w:lvlText w:val="%9."/>
      <w:lvlJc w:val="right"/>
      <w:pPr>
        <w:ind w:left="6291" w:hanging="180"/>
      </w:pPr>
      <w:rPr>
        <w:rFonts w:cs="Times New Roman"/>
      </w:rPr>
    </w:lvl>
  </w:abstractNum>
  <w:abstractNum w:abstractNumId="22" w15:restartNumberingAfterBreak="0">
    <w:nsid w:val="164B7286"/>
    <w:multiLevelType w:val="hybridMultilevel"/>
    <w:tmpl w:val="EFE268A2"/>
    <w:lvl w:ilvl="0" w:tplc="9D9E63BA">
      <w:start w:val="1"/>
      <w:numFmt w:val="decimal"/>
      <w:lvlText w:val="%1."/>
      <w:lvlJc w:val="left"/>
      <w:pPr>
        <w:ind w:left="720" w:hanging="720"/>
      </w:pPr>
      <w:rPr>
        <w:rFonts w:ascii="DIN Next LT Pro Light" w:eastAsia="Aptos" w:hAnsi="DIN Next LT Pro L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AF380A"/>
    <w:multiLevelType w:val="hybridMultilevel"/>
    <w:tmpl w:val="364AFE0C"/>
    <w:lvl w:ilvl="0" w:tplc="A19661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86B72D6"/>
    <w:multiLevelType w:val="hybridMultilevel"/>
    <w:tmpl w:val="A51E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4E671A"/>
    <w:multiLevelType w:val="hybridMultilevel"/>
    <w:tmpl w:val="34E485DE"/>
    <w:lvl w:ilvl="0" w:tplc="A19661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327184"/>
    <w:multiLevelType w:val="hybridMultilevel"/>
    <w:tmpl w:val="255A6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FD73B6C"/>
    <w:multiLevelType w:val="hybridMultilevel"/>
    <w:tmpl w:val="E0A84946"/>
    <w:lvl w:ilvl="0" w:tplc="14100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1740B2F"/>
    <w:multiLevelType w:val="hybridMultilevel"/>
    <w:tmpl w:val="45A4F85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220A223A"/>
    <w:multiLevelType w:val="hybridMultilevel"/>
    <w:tmpl w:val="BDD66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965F34"/>
    <w:multiLevelType w:val="hybridMultilevel"/>
    <w:tmpl w:val="31669C48"/>
    <w:lvl w:ilvl="0" w:tplc="0409000B">
      <w:start w:val="1"/>
      <w:numFmt w:val="bullet"/>
      <w:lvlText w:val=""/>
      <w:lvlJc w:val="left"/>
      <w:pPr>
        <w:ind w:left="1020" w:hanging="360"/>
      </w:pPr>
      <w:rPr>
        <w:rFonts w:ascii="Wingdings" w:hAnsi="Wingdings" w:hint="default"/>
      </w:rPr>
    </w:lvl>
    <w:lvl w:ilvl="1" w:tplc="DB3C4D32">
      <w:numFmt w:val="bullet"/>
      <w:lvlText w:val="-"/>
      <w:lvlJc w:val="left"/>
      <w:pPr>
        <w:ind w:left="2088" w:hanging="708"/>
      </w:pPr>
      <w:rPr>
        <w:rFonts w:ascii="DIN Next LT Pro" w:eastAsia="Calibri" w:hAnsi="DIN Next LT Pro" w:cs="Times New Roman"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1" w15:restartNumberingAfterBreak="0">
    <w:nsid w:val="24156EE9"/>
    <w:multiLevelType w:val="multilevel"/>
    <w:tmpl w:val="92BE04A8"/>
    <w:lvl w:ilvl="0">
      <w:start w:val="1"/>
      <w:numFmt w:val="bullet"/>
      <w:lvlText w:val=""/>
      <w:lvlJc w:val="left"/>
      <w:pPr>
        <w:tabs>
          <w:tab w:val="num" w:pos="990"/>
        </w:tabs>
        <w:ind w:left="99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15:restartNumberingAfterBreak="0">
    <w:nsid w:val="24F90CA8"/>
    <w:multiLevelType w:val="hybridMultilevel"/>
    <w:tmpl w:val="7A64C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E1146D"/>
    <w:multiLevelType w:val="hybridMultilevel"/>
    <w:tmpl w:val="A8D68C7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4" w15:restartNumberingAfterBreak="0">
    <w:nsid w:val="2D4725D0"/>
    <w:multiLevelType w:val="hybridMultilevel"/>
    <w:tmpl w:val="90741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DD86709"/>
    <w:multiLevelType w:val="hybridMultilevel"/>
    <w:tmpl w:val="2256A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FB27BE7"/>
    <w:multiLevelType w:val="hybridMultilevel"/>
    <w:tmpl w:val="C846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C6759F"/>
    <w:multiLevelType w:val="hybridMultilevel"/>
    <w:tmpl w:val="484E4738"/>
    <w:lvl w:ilvl="0" w:tplc="BE1E0932">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0E1A4B"/>
    <w:multiLevelType w:val="hybridMultilevel"/>
    <w:tmpl w:val="E542B59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15:restartNumberingAfterBreak="0">
    <w:nsid w:val="31C509B6"/>
    <w:multiLevelType w:val="hybridMultilevel"/>
    <w:tmpl w:val="5C9C46EE"/>
    <w:lvl w:ilvl="0" w:tplc="0418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40" w15:restartNumberingAfterBreak="0">
    <w:nsid w:val="321A5C9E"/>
    <w:multiLevelType w:val="hybridMultilevel"/>
    <w:tmpl w:val="BA500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32B5751B"/>
    <w:multiLevelType w:val="hybridMultilevel"/>
    <w:tmpl w:val="94A88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30743F0"/>
    <w:multiLevelType w:val="hybridMultilevel"/>
    <w:tmpl w:val="0576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2C571F"/>
    <w:multiLevelType w:val="hybridMultilevel"/>
    <w:tmpl w:val="315E3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35175F4"/>
    <w:multiLevelType w:val="hybridMultilevel"/>
    <w:tmpl w:val="30BE51B4"/>
    <w:lvl w:ilvl="0" w:tplc="E17C1662">
      <w:start w:val="1"/>
      <w:numFmt w:val="bullet"/>
      <w:lvlText w:val="-"/>
      <w:lvlJc w:val="left"/>
      <w:pPr>
        <w:ind w:left="720" w:hanging="360"/>
      </w:pPr>
      <w:rPr>
        <w:rFonts w:ascii="DIN Next LT Pro" w:eastAsia="Times New Roman" w:hAnsi="DIN Next LT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182190"/>
    <w:multiLevelType w:val="hybridMultilevel"/>
    <w:tmpl w:val="A9D2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5D79F8"/>
    <w:multiLevelType w:val="hybridMultilevel"/>
    <w:tmpl w:val="0F2A4486"/>
    <w:lvl w:ilvl="0" w:tplc="9B2EC3E8">
      <w:start w:val="3"/>
      <w:numFmt w:val="bullet"/>
      <w:lvlText w:val="-"/>
      <w:lvlJc w:val="left"/>
      <w:pPr>
        <w:ind w:left="1080" w:hanging="360"/>
      </w:pPr>
      <w:rPr>
        <w:rFonts w:ascii="DIN Next LT Pro" w:eastAsia="Aptos" w:hAnsi="DIN Next LT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8F263AB"/>
    <w:multiLevelType w:val="hybridMultilevel"/>
    <w:tmpl w:val="27680B6C"/>
    <w:lvl w:ilvl="0" w:tplc="BC5E0F02">
      <w:start w:val="1"/>
      <w:numFmt w:val="upperLetter"/>
      <w:lvlText w:val="%1."/>
      <w:lvlJc w:val="left"/>
      <w:pPr>
        <w:ind w:left="660" w:hanging="360"/>
      </w:pPr>
      <w:rPr>
        <w:rFonts w:hint="default"/>
        <w:i w:val="0"/>
        <w:u w:val="none"/>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8" w15:restartNumberingAfterBreak="0">
    <w:nsid w:val="3C6529D4"/>
    <w:multiLevelType w:val="hybridMultilevel"/>
    <w:tmpl w:val="81E6CC6A"/>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3DB46643"/>
    <w:multiLevelType w:val="hybridMultilevel"/>
    <w:tmpl w:val="7420789E"/>
    <w:lvl w:ilvl="0" w:tplc="08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B02FD1"/>
    <w:multiLevelType w:val="hybridMultilevel"/>
    <w:tmpl w:val="356A70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B35E30"/>
    <w:multiLevelType w:val="hybridMultilevel"/>
    <w:tmpl w:val="101AF6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2" w15:restartNumberingAfterBreak="0">
    <w:nsid w:val="41AC346A"/>
    <w:multiLevelType w:val="hybridMultilevel"/>
    <w:tmpl w:val="5D04B91E"/>
    <w:lvl w:ilvl="0" w:tplc="5A7C9F9A">
      <w:numFmt w:val="bullet"/>
      <w:lvlText w:val="-"/>
      <w:lvlJc w:val="left"/>
      <w:pPr>
        <w:ind w:left="4897"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AE4874"/>
    <w:multiLevelType w:val="hybridMultilevel"/>
    <w:tmpl w:val="EE06EDC2"/>
    <w:lvl w:ilvl="0" w:tplc="52D6621A">
      <w:start w:val="1"/>
      <w:numFmt w:val="lowerLetter"/>
      <w:lvlText w:val="%1)"/>
      <w:lvlJc w:val="left"/>
      <w:pPr>
        <w:ind w:left="1543" w:hanging="42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54" w15:restartNumberingAfterBreak="0">
    <w:nsid w:val="45510395"/>
    <w:multiLevelType w:val="hybridMultilevel"/>
    <w:tmpl w:val="540CE2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45767EF2"/>
    <w:multiLevelType w:val="hybridMultilevel"/>
    <w:tmpl w:val="E1006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78047CA"/>
    <w:multiLevelType w:val="hybridMultilevel"/>
    <w:tmpl w:val="A7D64BE4"/>
    <w:lvl w:ilvl="0" w:tplc="A19661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9B8619C"/>
    <w:multiLevelType w:val="hybridMultilevel"/>
    <w:tmpl w:val="70722F4E"/>
    <w:lvl w:ilvl="0" w:tplc="0809000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9CE39EB"/>
    <w:multiLevelType w:val="hybridMultilevel"/>
    <w:tmpl w:val="AA5C0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9E479A3"/>
    <w:multiLevelType w:val="multilevel"/>
    <w:tmpl w:val="35D240B2"/>
    <w:lvl w:ilvl="0">
      <w:start w:val="1"/>
      <w:numFmt w:val="decimal"/>
      <w:lvlText w:val="%1."/>
      <w:lvlJc w:val="left"/>
      <w:pPr>
        <w:ind w:left="360" w:hanging="360"/>
      </w:pPr>
      <w:rPr>
        <w:rFonts w:hint="default"/>
        <w:i w:val="0"/>
        <w:iCs/>
      </w:rPr>
    </w:lvl>
    <w:lvl w:ilvl="1">
      <w:start w:val="4"/>
      <w:numFmt w:val="decimal"/>
      <w:lvlText w:val="%1.%2."/>
      <w:lvlJc w:val="left"/>
      <w:pPr>
        <w:ind w:left="720" w:hanging="360"/>
      </w:pPr>
      <w:rPr>
        <w:rFonts w:hint="default"/>
        <w:b/>
        <w:bCs/>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60" w15:restartNumberingAfterBreak="0">
    <w:nsid w:val="4A310507"/>
    <w:multiLevelType w:val="hybridMultilevel"/>
    <w:tmpl w:val="5BF89E86"/>
    <w:lvl w:ilvl="0" w:tplc="AC8852F0">
      <w:start w:val="3"/>
      <w:numFmt w:val="upperRoman"/>
      <w:lvlText w:val="%1."/>
      <w:lvlJc w:val="left"/>
      <w:pPr>
        <w:ind w:left="1080" w:hanging="720"/>
      </w:pPr>
      <w:rPr>
        <w:rFonts w:ascii="DIN Next LT Pro" w:hAnsi="DIN Next LT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0E0F6E"/>
    <w:multiLevelType w:val="hybridMultilevel"/>
    <w:tmpl w:val="6390F5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52B07CC4"/>
    <w:multiLevelType w:val="hybridMultilevel"/>
    <w:tmpl w:val="96026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2D50B40"/>
    <w:multiLevelType w:val="hybridMultilevel"/>
    <w:tmpl w:val="54E2C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2E2D32"/>
    <w:multiLevelType w:val="hybridMultilevel"/>
    <w:tmpl w:val="B6A42F6C"/>
    <w:lvl w:ilvl="0" w:tplc="BE1E0932">
      <w:numFmt w:val="bullet"/>
      <w:lvlText w:val="-"/>
      <w:lvlJc w:val="left"/>
      <w:pPr>
        <w:ind w:left="1080" w:hanging="360"/>
      </w:pPr>
      <w:rPr>
        <w:rFonts w:ascii="Times New Roman" w:eastAsia="Andale Sans UI" w:hAnsi="Times New Roman" w:cs="Times New Roman" w:hint="default"/>
      </w:rPr>
    </w:lvl>
    <w:lvl w:ilvl="1" w:tplc="FFFFFFFF">
      <w:numFmt w:val="bullet"/>
      <w:lvlText w:val="-"/>
      <w:lvlJc w:val="left"/>
      <w:pPr>
        <w:ind w:left="1800" w:hanging="360"/>
      </w:pPr>
      <w:rPr>
        <w:rFonts w:ascii="DIN Next LT Pro" w:eastAsia="Times New Roman" w:hAnsi="DIN Next LT Pro"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55096FF1"/>
    <w:multiLevelType w:val="hybridMultilevel"/>
    <w:tmpl w:val="B01E1138"/>
    <w:lvl w:ilvl="0" w:tplc="D0549F2A">
      <w:start w:val="24"/>
      <w:numFmt w:val="bullet"/>
      <w:lvlText w:val="-"/>
      <w:lvlJc w:val="left"/>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DE7F52"/>
    <w:multiLevelType w:val="hybridMultilevel"/>
    <w:tmpl w:val="834A4A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69376C"/>
    <w:multiLevelType w:val="hybridMultilevel"/>
    <w:tmpl w:val="DA4AF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8B67D9E"/>
    <w:multiLevelType w:val="hybridMultilevel"/>
    <w:tmpl w:val="E57EBE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59D05375"/>
    <w:multiLevelType w:val="hybridMultilevel"/>
    <w:tmpl w:val="E95636D6"/>
    <w:lvl w:ilvl="0" w:tplc="0418000F">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5A13657A"/>
    <w:multiLevelType w:val="hybridMultilevel"/>
    <w:tmpl w:val="478062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09045FB"/>
    <w:multiLevelType w:val="hybridMultilevel"/>
    <w:tmpl w:val="08526A64"/>
    <w:lvl w:ilvl="0" w:tplc="A19661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1391391"/>
    <w:multiLevelType w:val="hybridMultilevel"/>
    <w:tmpl w:val="8F2CEC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62300412"/>
    <w:multiLevelType w:val="hybridMultilevel"/>
    <w:tmpl w:val="FF064098"/>
    <w:lvl w:ilvl="0" w:tplc="97D8E8FE">
      <w:start w:val="1"/>
      <w:numFmt w:val="decimal"/>
      <w:lvlText w:val="%1."/>
      <w:lvlJc w:val="left"/>
      <w:pPr>
        <w:tabs>
          <w:tab w:val="num" w:pos="1080"/>
        </w:tabs>
        <w:ind w:left="1080" w:hanging="360"/>
      </w:pPr>
      <w:rPr>
        <w:rFonts w:hint="default"/>
      </w:rPr>
    </w:lvl>
    <w:lvl w:ilvl="1" w:tplc="0409000B">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634808FD"/>
    <w:multiLevelType w:val="hybridMultilevel"/>
    <w:tmpl w:val="16C011AA"/>
    <w:lvl w:ilvl="0" w:tplc="FDFE8844">
      <w:start w:val="1"/>
      <w:numFmt w:val="decimal"/>
      <w:lvlText w:val="%1."/>
      <w:lvlJc w:val="left"/>
      <w:pPr>
        <w:ind w:left="797" w:hanging="360"/>
      </w:pPr>
      <w:rPr>
        <w:rFonts w:cs="Times New Roman" w:hint="default"/>
        <w:b/>
      </w:rPr>
    </w:lvl>
    <w:lvl w:ilvl="1" w:tplc="04090019">
      <w:start w:val="1"/>
      <w:numFmt w:val="lowerLetter"/>
      <w:lvlText w:val="%2."/>
      <w:lvlJc w:val="left"/>
      <w:pPr>
        <w:ind w:left="1517" w:hanging="360"/>
      </w:pPr>
      <w:rPr>
        <w:rFonts w:cs="Times New Roman"/>
      </w:rPr>
    </w:lvl>
    <w:lvl w:ilvl="2" w:tplc="0409001B">
      <w:start w:val="1"/>
      <w:numFmt w:val="lowerRoman"/>
      <w:lvlText w:val="%3."/>
      <w:lvlJc w:val="right"/>
      <w:pPr>
        <w:ind w:left="2237" w:hanging="180"/>
      </w:pPr>
      <w:rPr>
        <w:rFonts w:cs="Times New Roman"/>
      </w:rPr>
    </w:lvl>
    <w:lvl w:ilvl="3" w:tplc="0409000F">
      <w:start w:val="1"/>
      <w:numFmt w:val="decimal"/>
      <w:lvlText w:val="%4."/>
      <w:lvlJc w:val="left"/>
      <w:pPr>
        <w:ind w:left="2957" w:hanging="360"/>
      </w:pPr>
      <w:rPr>
        <w:rFonts w:cs="Times New Roman"/>
      </w:rPr>
    </w:lvl>
    <w:lvl w:ilvl="4" w:tplc="04090019">
      <w:start w:val="1"/>
      <w:numFmt w:val="lowerLetter"/>
      <w:lvlText w:val="%5."/>
      <w:lvlJc w:val="left"/>
      <w:pPr>
        <w:ind w:left="3677" w:hanging="360"/>
      </w:pPr>
      <w:rPr>
        <w:rFonts w:cs="Times New Roman"/>
      </w:rPr>
    </w:lvl>
    <w:lvl w:ilvl="5" w:tplc="0409001B">
      <w:start w:val="1"/>
      <w:numFmt w:val="lowerRoman"/>
      <w:lvlText w:val="%6."/>
      <w:lvlJc w:val="right"/>
      <w:pPr>
        <w:ind w:left="4397" w:hanging="180"/>
      </w:pPr>
      <w:rPr>
        <w:rFonts w:cs="Times New Roman"/>
      </w:rPr>
    </w:lvl>
    <w:lvl w:ilvl="6" w:tplc="0409000F">
      <w:start w:val="1"/>
      <w:numFmt w:val="decimal"/>
      <w:lvlText w:val="%7."/>
      <w:lvlJc w:val="left"/>
      <w:pPr>
        <w:ind w:left="5117" w:hanging="360"/>
      </w:pPr>
      <w:rPr>
        <w:rFonts w:cs="Times New Roman"/>
      </w:rPr>
    </w:lvl>
    <w:lvl w:ilvl="7" w:tplc="04090019">
      <w:start w:val="1"/>
      <w:numFmt w:val="lowerLetter"/>
      <w:lvlText w:val="%8."/>
      <w:lvlJc w:val="left"/>
      <w:pPr>
        <w:ind w:left="5837" w:hanging="360"/>
      </w:pPr>
      <w:rPr>
        <w:rFonts w:cs="Times New Roman"/>
      </w:rPr>
    </w:lvl>
    <w:lvl w:ilvl="8" w:tplc="0409001B">
      <w:start w:val="1"/>
      <w:numFmt w:val="lowerRoman"/>
      <w:lvlText w:val="%9."/>
      <w:lvlJc w:val="right"/>
      <w:pPr>
        <w:ind w:left="6557" w:hanging="180"/>
      </w:pPr>
      <w:rPr>
        <w:rFonts w:cs="Times New Roman"/>
      </w:rPr>
    </w:lvl>
  </w:abstractNum>
  <w:abstractNum w:abstractNumId="75" w15:restartNumberingAfterBreak="0">
    <w:nsid w:val="64D04923"/>
    <w:multiLevelType w:val="hybridMultilevel"/>
    <w:tmpl w:val="00F8A28E"/>
    <w:lvl w:ilvl="0" w:tplc="1158BB5A">
      <w:start w:val="3"/>
      <w:numFmt w:val="bullet"/>
      <w:lvlText w:val="-"/>
      <w:lvlJc w:val="left"/>
      <w:pPr>
        <w:ind w:left="720" w:hanging="360"/>
      </w:pPr>
      <w:rPr>
        <w:rFonts w:ascii="DIN Next LT Pro" w:eastAsia="Aptos" w:hAnsi="DIN Next LT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6817F7"/>
    <w:multiLevelType w:val="hybridMultilevel"/>
    <w:tmpl w:val="812A9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58C7588"/>
    <w:multiLevelType w:val="hybridMultilevel"/>
    <w:tmpl w:val="96420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65D544C"/>
    <w:multiLevelType w:val="hybridMultilevel"/>
    <w:tmpl w:val="57AA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66874C3"/>
    <w:multiLevelType w:val="hybridMultilevel"/>
    <w:tmpl w:val="0590DD8A"/>
    <w:lvl w:ilvl="0" w:tplc="A19661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6D5537A"/>
    <w:multiLevelType w:val="hybridMultilevel"/>
    <w:tmpl w:val="52DE9BEE"/>
    <w:lvl w:ilvl="0" w:tplc="CC86B14C">
      <w:start w:val="1"/>
      <w:numFmt w:val="bullet"/>
      <w:lvlText w:val="-"/>
      <w:lvlJc w:val="left"/>
      <w:pPr>
        <w:ind w:left="420" w:hanging="360"/>
      </w:pPr>
      <w:rPr>
        <w:rFonts w:ascii="Times New Roman" w:eastAsia="TimesNewRoman" w:hAnsi="Times New Roman"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81" w15:restartNumberingAfterBreak="0">
    <w:nsid w:val="6A9D5CC2"/>
    <w:multiLevelType w:val="hybridMultilevel"/>
    <w:tmpl w:val="F4C6E4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2" w15:restartNumberingAfterBreak="0">
    <w:nsid w:val="6AAB6C04"/>
    <w:multiLevelType w:val="multilevel"/>
    <w:tmpl w:val="4F5C086A"/>
    <w:lvl w:ilvl="0">
      <w:start w:val="1"/>
      <w:numFmt w:val="decimal"/>
      <w:lvlText w:val="%1"/>
      <w:lvlJc w:val="left"/>
      <w:pPr>
        <w:ind w:left="360" w:hanging="360"/>
      </w:pPr>
      <w:rPr>
        <w:rFonts w:hint="default"/>
        <w:b/>
        <w:i/>
      </w:rPr>
    </w:lvl>
    <w:lvl w:ilvl="1">
      <w:start w:val="1"/>
      <w:numFmt w:val="decimal"/>
      <w:lvlText w:val="%1.%2"/>
      <w:lvlJc w:val="left"/>
      <w:pPr>
        <w:ind w:left="1211" w:hanging="360"/>
      </w:pPr>
      <w:rPr>
        <w:rFonts w:hint="default"/>
        <w:b/>
        <w:i/>
      </w:rPr>
    </w:lvl>
    <w:lvl w:ilvl="2">
      <w:start w:val="1"/>
      <w:numFmt w:val="decimal"/>
      <w:lvlText w:val="%1.%2.%3"/>
      <w:lvlJc w:val="left"/>
      <w:pPr>
        <w:ind w:left="1854" w:hanging="720"/>
      </w:pPr>
      <w:rPr>
        <w:rFonts w:hint="default"/>
        <w:b/>
        <w:i/>
      </w:rPr>
    </w:lvl>
    <w:lvl w:ilvl="3">
      <w:start w:val="1"/>
      <w:numFmt w:val="decimal"/>
      <w:lvlText w:val="%1.%2.%3.%4"/>
      <w:lvlJc w:val="left"/>
      <w:pPr>
        <w:ind w:left="2421" w:hanging="72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3915" w:hanging="1080"/>
      </w:pPr>
      <w:rPr>
        <w:rFonts w:hint="default"/>
        <w:b/>
        <w:i/>
      </w:rPr>
    </w:lvl>
    <w:lvl w:ilvl="6">
      <w:start w:val="1"/>
      <w:numFmt w:val="decimal"/>
      <w:lvlText w:val="%1.%2.%3.%4.%5.%6.%7"/>
      <w:lvlJc w:val="left"/>
      <w:pPr>
        <w:ind w:left="4842" w:hanging="1440"/>
      </w:pPr>
      <w:rPr>
        <w:rFonts w:hint="default"/>
        <w:b/>
        <w:i/>
      </w:rPr>
    </w:lvl>
    <w:lvl w:ilvl="7">
      <w:start w:val="1"/>
      <w:numFmt w:val="decimal"/>
      <w:lvlText w:val="%1.%2.%3.%4.%5.%6.%7.%8"/>
      <w:lvlJc w:val="left"/>
      <w:pPr>
        <w:ind w:left="5409" w:hanging="1440"/>
      </w:pPr>
      <w:rPr>
        <w:rFonts w:hint="default"/>
        <w:b/>
        <w:i/>
      </w:rPr>
    </w:lvl>
    <w:lvl w:ilvl="8">
      <w:start w:val="1"/>
      <w:numFmt w:val="decimal"/>
      <w:lvlText w:val="%1.%2.%3.%4.%5.%6.%7.%8.%9"/>
      <w:lvlJc w:val="left"/>
      <w:pPr>
        <w:ind w:left="6336" w:hanging="1800"/>
      </w:pPr>
      <w:rPr>
        <w:rFonts w:hint="default"/>
        <w:b/>
        <w:i/>
      </w:rPr>
    </w:lvl>
  </w:abstractNum>
  <w:abstractNum w:abstractNumId="83" w15:restartNumberingAfterBreak="0">
    <w:nsid w:val="6D495DAA"/>
    <w:multiLevelType w:val="hybridMultilevel"/>
    <w:tmpl w:val="70722F4E"/>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ED5422A"/>
    <w:multiLevelType w:val="hybridMultilevel"/>
    <w:tmpl w:val="E9AAB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FCA6D48"/>
    <w:multiLevelType w:val="hybridMultilevel"/>
    <w:tmpl w:val="3034A926"/>
    <w:lvl w:ilvl="0" w:tplc="FFFFFFFF">
      <w:start w:val="1"/>
      <w:numFmt w:val="bullet"/>
      <w:lvlText w:val=""/>
      <w:lvlJc w:val="left"/>
      <w:pPr>
        <w:ind w:left="1080" w:hanging="360"/>
      </w:pPr>
      <w:rPr>
        <w:rFonts w:ascii="Symbol" w:hAnsi="Symbol" w:hint="default"/>
      </w:rPr>
    </w:lvl>
    <w:lvl w:ilvl="1" w:tplc="BE1E0932">
      <w:numFmt w:val="bullet"/>
      <w:lvlText w:val="-"/>
      <w:lvlJc w:val="left"/>
      <w:pPr>
        <w:ind w:left="1080" w:hanging="360"/>
      </w:pPr>
      <w:rPr>
        <w:rFonts w:ascii="Times New Roman" w:eastAsia="Andale Sans UI"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6" w15:restartNumberingAfterBreak="0">
    <w:nsid w:val="7096003B"/>
    <w:multiLevelType w:val="hybridMultilevel"/>
    <w:tmpl w:val="0736116C"/>
    <w:lvl w:ilvl="0" w:tplc="A19661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4455608"/>
    <w:multiLevelType w:val="hybridMultilevel"/>
    <w:tmpl w:val="DE804E70"/>
    <w:lvl w:ilvl="0" w:tplc="8FEE1DA0">
      <w:start w:val="1"/>
      <w:numFmt w:val="decimal"/>
      <w:lvlText w:val="%1."/>
      <w:lvlJc w:val="left"/>
      <w:pPr>
        <w:ind w:left="720" w:hanging="360"/>
      </w:pPr>
      <w:rPr>
        <w:rFonts w:ascii="DIN Next LT Pro" w:hAnsi="DIN Next LT Pro"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3248D1"/>
    <w:multiLevelType w:val="hybridMultilevel"/>
    <w:tmpl w:val="987E8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6310CFF"/>
    <w:multiLevelType w:val="hybridMultilevel"/>
    <w:tmpl w:val="9CD4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597420"/>
    <w:multiLevelType w:val="hybridMultilevel"/>
    <w:tmpl w:val="76E48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7E273B5"/>
    <w:multiLevelType w:val="hybridMultilevel"/>
    <w:tmpl w:val="58A8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B3C0597"/>
    <w:multiLevelType w:val="hybridMultilevel"/>
    <w:tmpl w:val="E91C6B06"/>
    <w:lvl w:ilvl="0" w:tplc="BE1E0932">
      <w:numFmt w:val="bullet"/>
      <w:lvlText w:val="-"/>
      <w:lvlJc w:val="left"/>
      <w:pPr>
        <w:ind w:left="1080" w:hanging="360"/>
      </w:pPr>
      <w:rPr>
        <w:rFonts w:ascii="Times New Roman" w:eastAsia="Andale Sans U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 w15:restartNumberingAfterBreak="0">
    <w:nsid w:val="7D3A5E73"/>
    <w:multiLevelType w:val="hybridMultilevel"/>
    <w:tmpl w:val="B3D22CC2"/>
    <w:lvl w:ilvl="0" w:tplc="CEAC3362">
      <w:start w:val="8"/>
      <w:numFmt w:val="bullet"/>
      <w:lvlText w:val="-"/>
      <w:lvlJc w:val="left"/>
      <w:pPr>
        <w:ind w:left="720" w:hanging="360"/>
      </w:pPr>
      <w:rPr>
        <w:rFonts w:ascii="DIN Next LT Pro" w:eastAsia="Aptos" w:hAnsi="DIN Next LT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F44215B"/>
    <w:multiLevelType w:val="hybridMultilevel"/>
    <w:tmpl w:val="FD16C03E"/>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num w:numId="1" w16cid:durableId="2024475343">
    <w:abstractNumId w:val="28"/>
  </w:num>
  <w:num w:numId="2" w16cid:durableId="1247229815">
    <w:abstractNumId w:val="51"/>
  </w:num>
  <w:num w:numId="3" w16cid:durableId="540827875">
    <w:abstractNumId w:val="76"/>
  </w:num>
  <w:num w:numId="4" w16cid:durableId="937173295">
    <w:abstractNumId w:val="58"/>
  </w:num>
  <w:num w:numId="5" w16cid:durableId="1227687900">
    <w:abstractNumId w:val="88"/>
  </w:num>
  <w:num w:numId="6" w16cid:durableId="874200030">
    <w:abstractNumId w:val="90"/>
  </w:num>
  <w:num w:numId="7" w16cid:durableId="85662824">
    <w:abstractNumId w:val="26"/>
  </w:num>
  <w:num w:numId="8" w16cid:durableId="1915117999">
    <w:abstractNumId w:val="91"/>
  </w:num>
  <w:num w:numId="9" w16cid:durableId="893853533">
    <w:abstractNumId w:val="74"/>
  </w:num>
  <w:num w:numId="10" w16cid:durableId="1650406651">
    <w:abstractNumId w:val="21"/>
  </w:num>
  <w:num w:numId="11" w16cid:durableId="1292401235">
    <w:abstractNumId w:val="80"/>
  </w:num>
  <w:num w:numId="12" w16cid:durableId="168060212">
    <w:abstractNumId w:val="13"/>
  </w:num>
  <w:num w:numId="13" w16cid:durableId="1082143410">
    <w:abstractNumId w:val="19"/>
  </w:num>
  <w:num w:numId="14" w16cid:durableId="257520284">
    <w:abstractNumId w:val="12"/>
  </w:num>
  <w:num w:numId="15" w16cid:durableId="329673435">
    <w:abstractNumId w:val="94"/>
  </w:num>
  <w:num w:numId="16" w16cid:durableId="402292609">
    <w:abstractNumId w:val="43"/>
  </w:num>
  <w:num w:numId="17" w16cid:durableId="1353218098">
    <w:abstractNumId w:val="67"/>
  </w:num>
  <w:num w:numId="18" w16cid:durableId="1927112326">
    <w:abstractNumId w:val="55"/>
  </w:num>
  <w:num w:numId="19" w16cid:durableId="2089886119">
    <w:abstractNumId w:val="72"/>
  </w:num>
  <w:num w:numId="20" w16cid:durableId="1079138102">
    <w:abstractNumId w:val="34"/>
  </w:num>
  <w:num w:numId="21" w16cid:durableId="14618285">
    <w:abstractNumId w:val="20"/>
  </w:num>
  <w:num w:numId="22" w16cid:durableId="906188209">
    <w:abstractNumId w:val="14"/>
  </w:num>
  <w:num w:numId="23" w16cid:durableId="502354129">
    <w:abstractNumId w:val="32"/>
  </w:num>
  <w:num w:numId="24" w16cid:durableId="656111333">
    <w:abstractNumId w:val="79"/>
  </w:num>
  <w:num w:numId="25" w16cid:durableId="199898244">
    <w:abstractNumId w:val="25"/>
  </w:num>
  <w:num w:numId="26" w16cid:durableId="1917785710">
    <w:abstractNumId w:val="71"/>
  </w:num>
  <w:num w:numId="27" w16cid:durableId="811826434">
    <w:abstractNumId w:val="86"/>
  </w:num>
  <w:num w:numId="28" w16cid:durableId="62527948">
    <w:abstractNumId w:val="23"/>
  </w:num>
  <w:num w:numId="29" w16cid:durableId="1488591976">
    <w:abstractNumId w:val="56"/>
  </w:num>
  <w:num w:numId="30" w16cid:durableId="1739547199">
    <w:abstractNumId w:val="27"/>
  </w:num>
  <w:num w:numId="31" w16cid:durableId="1675910317">
    <w:abstractNumId w:val="16"/>
  </w:num>
  <w:num w:numId="32" w16cid:durableId="454369992">
    <w:abstractNumId w:val="53"/>
  </w:num>
  <w:num w:numId="33" w16cid:durableId="445658031">
    <w:abstractNumId w:val="4"/>
  </w:num>
  <w:num w:numId="34" w16cid:durableId="2058040672">
    <w:abstractNumId w:val="6"/>
  </w:num>
  <w:num w:numId="35" w16cid:durableId="1502502116">
    <w:abstractNumId w:val="7"/>
  </w:num>
  <w:num w:numId="36" w16cid:durableId="1368795307">
    <w:abstractNumId w:val="8"/>
  </w:num>
  <w:num w:numId="37" w16cid:durableId="1605454423">
    <w:abstractNumId w:val="9"/>
  </w:num>
  <w:num w:numId="38" w16cid:durableId="698509281">
    <w:abstractNumId w:val="73"/>
  </w:num>
  <w:num w:numId="39" w16cid:durableId="1562445066">
    <w:abstractNumId w:val="77"/>
  </w:num>
  <w:num w:numId="40" w16cid:durableId="198322683">
    <w:abstractNumId w:val="41"/>
  </w:num>
  <w:num w:numId="41" w16cid:durableId="835195928">
    <w:abstractNumId w:val="0"/>
  </w:num>
  <w:num w:numId="42" w16cid:durableId="547643173">
    <w:abstractNumId w:val="11"/>
  </w:num>
  <w:num w:numId="43" w16cid:durableId="1359430312">
    <w:abstractNumId w:val="49"/>
  </w:num>
  <w:num w:numId="44" w16cid:durableId="1586065402">
    <w:abstractNumId w:val="57"/>
  </w:num>
  <w:num w:numId="45" w16cid:durableId="478771521">
    <w:abstractNumId w:val="52"/>
  </w:num>
  <w:num w:numId="46" w16cid:durableId="294995256">
    <w:abstractNumId w:val="65"/>
  </w:num>
  <w:num w:numId="47" w16cid:durableId="1247691044">
    <w:abstractNumId w:val="87"/>
  </w:num>
  <w:num w:numId="48" w16cid:durableId="1244416753">
    <w:abstractNumId w:val="82"/>
  </w:num>
  <w:num w:numId="49" w16cid:durableId="839197816">
    <w:abstractNumId w:val="17"/>
  </w:num>
  <w:num w:numId="50" w16cid:durableId="1020550074">
    <w:abstractNumId w:val="59"/>
  </w:num>
  <w:num w:numId="51" w16cid:durableId="1020740402">
    <w:abstractNumId w:val="31"/>
  </w:num>
  <w:num w:numId="52" w16cid:durableId="292366984">
    <w:abstractNumId w:val="29"/>
  </w:num>
  <w:num w:numId="53" w16cid:durableId="1367027038">
    <w:abstractNumId w:val="63"/>
  </w:num>
  <w:num w:numId="54" w16cid:durableId="932200323">
    <w:abstractNumId w:val="24"/>
  </w:num>
  <w:num w:numId="55" w16cid:durableId="1208295404">
    <w:abstractNumId w:val="83"/>
  </w:num>
  <w:num w:numId="56" w16cid:durableId="1528760535">
    <w:abstractNumId w:val="81"/>
  </w:num>
  <w:num w:numId="57" w16cid:durableId="1613588473">
    <w:abstractNumId w:val="78"/>
  </w:num>
  <w:num w:numId="58" w16cid:durableId="2020697833">
    <w:abstractNumId w:val="66"/>
  </w:num>
  <w:num w:numId="59" w16cid:durableId="1083836744">
    <w:abstractNumId w:val="61"/>
  </w:num>
  <w:num w:numId="60" w16cid:durableId="957838854">
    <w:abstractNumId w:val="54"/>
  </w:num>
  <w:num w:numId="61" w16cid:durableId="92677546">
    <w:abstractNumId w:val="40"/>
  </w:num>
  <w:num w:numId="62" w16cid:durableId="431703682">
    <w:abstractNumId w:val="68"/>
  </w:num>
  <w:num w:numId="63" w16cid:durableId="662705133">
    <w:abstractNumId w:val="47"/>
  </w:num>
  <w:num w:numId="64" w16cid:durableId="281110551">
    <w:abstractNumId w:val="89"/>
  </w:num>
  <w:num w:numId="65" w16cid:durableId="2011371234">
    <w:abstractNumId w:val="45"/>
  </w:num>
  <w:num w:numId="66" w16cid:durableId="116218729">
    <w:abstractNumId w:val="36"/>
  </w:num>
  <w:num w:numId="67" w16cid:durableId="147598107">
    <w:abstractNumId w:val="33"/>
  </w:num>
  <w:num w:numId="68" w16cid:durableId="1821339490">
    <w:abstractNumId w:val="30"/>
  </w:num>
  <w:num w:numId="69" w16cid:durableId="1314988168">
    <w:abstractNumId w:val="15"/>
  </w:num>
  <w:num w:numId="70" w16cid:durableId="687871312">
    <w:abstractNumId w:val="38"/>
  </w:num>
  <w:num w:numId="71" w16cid:durableId="1672676825">
    <w:abstractNumId w:val="93"/>
  </w:num>
  <w:num w:numId="72" w16cid:durableId="204949640">
    <w:abstractNumId w:val="22"/>
  </w:num>
  <w:num w:numId="73" w16cid:durableId="1301032791">
    <w:abstractNumId w:val="75"/>
  </w:num>
  <w:num w:numId="74" w16cid:durableId="1760056510">
    <w:abstractNumId w:val="46"/>
  </w:num>
  <w:num w:numId="75" w16cid:durableId="948201811">
    <w:abstractNumId w:val="60"/>
  </w:num>
  <w:num w:numId="76" w16cid:durableId="1782146827">
    <w:abstractNumId w:val="37"/>
  </w:num>
  <w:num w:numId="77" w16cid:durableId="1821457484">
    <w:abstractNumId w:val="42"/>
  </w:num>
  <w:num w:numId="78" w16cid:durableId="2094235052">
    <w:abstractNumId w:val="70"/>
  </w:num>
  <w:num w:numId="79" w16cid:durableId="2127501593">
    <w:abstractNumId w:val="18"/>
  </w:num>
  <w:num w:numId="80" w16cid:durableId="396636250">
    <w:abstractNumId w:val="69"/>
  </w:num>
  <w:num w:numId="81" w16cid:durableId="966011906">
    <w:abstractNumId w:val="39"/>
  </w:num>
  <w:num w:numId="82" w16cid:durableId="17126833">
    <w:abstractNumId w:val="92"/>
  </w:num>
  <w:num w:numId="83" w16cid:durableId="663707083">
    <w:abstractNumId w:val="64"/>
  </w:num>
  <w:num w:numId="84" w16cid:durableId="1932006474">
    <w:abstractNumId w:val="85"/>
  </w:num>
  <w:num w:numId="85" w16cid:durableId="443692162">
    <w:abstractNumId w:val="10"/>
  </w:num>
  <w:num w:numId="86" w16cid:durableId="497883997">
    <w:abstractNumId w:val="44"/>
  </w:num>
  <w:num w:numId="87" w16cid:durableId="2100787667">
    <w:abstractNumId w:val="50"/>
  </w:num>
  <w:num w:numId="88" w16cid:durableId="1596357796">
    <w:abstractNumId w:val="84"/>
  </w:num>
  <w:num w:numId="89" w16cid:durableId="2144690571">
    <w:abstractNumId w:val="35"/>
  </w:num>
  <w:num w:numId="90" w16cid:durableId="1700276110">
    <w:abstractNumId w:val="48"/>
  </w:num>
  <w:num w:numId="91" w16cid:durableId="989594368">
    <w:abstractNumId w:val="6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559"/>
    <w:rsid w:val="00002B21"/>
    <w:rsid w:val="00011DEE"/>
    <w:rsid w:val="000122E3"/>
    <w:rsid w:val="00014F84"/>
    <w:rsid w:val="0001555B"/>
    <w:rsid w:val="0001704B"/>
    <w:rsid w:val="0001764F"/>
    <w:rsid w:val="0002052F"/>
    <w:rsid w:val="0002237D"/>
    <w:rsid w:val="00023EDD"/>
    <w:rsid w:val="00025A47"/>
    <w:rsid w:val="000308F1"/>
    <w:rsid w:val="00030BC1"/>
    <w:rsid w:val="00032A80"/>
    <w:rsid w:val="00033DC0"/>
    <w:rsid w:val="00035549"/>
    <w:rsid w:val="00041C91"/>
    <w:rsid w:val="00042616"/>
    <w:rsid w:val="00042841"/>
    <w:rsid w:val="00045FC7"/>
    <w:rsid w:val="000468BE"/>
    <w:rsid w:val="00046D4C"/>
    <w:rsid w:val="00046EFC"/>
    <w:rsid w:val="00047A92"/>
    <w:rsid w:val="00050E34"/>
    <w:rsid w:val="0005527D"/>
    <w:rsid w:val="00055507"/>
    <w:rsid w:val="0005727B"/>
    <w:rsid w:val="000578D5"/>
    <w:rsid w:val="000602DD"/>
    <w:rsid w:val="00060CB4"/>
    <w:rsid w:val="00061103"/>
    <w:rsid w:val="000656AE"/>
    <w:rsid w:val="00066093"/>
    <w:rsid w:val="00067ED3"/>
    <w:rsid w:val="000738A2"/>
    <w:rsid w:val="000802AA"/>
    <w:rsid w:val="000808B8"/>
    <w:rsid w:val="00081FB9"/>
    <w:rsid w:val="00083621"/>
    <w:rsid w:val="000839D5"/>
    <w:rsid w:val="00095F0D"/>
    <w:rsid w:val="00097214"/>
    <w:rsid w:val="000A4E67"/>
    <w:rsid w:val="000A536D"/>
    <w:rsid w:val="000A6090"/>
    <w:rsid w:val="000B215B"/>
    <w:rsid w:val="000B2C93"/>
    <w:rsid w:val="000C11A0"/>
    <w:rsid w:val="000D0E61"/>
    <w:rsid w:val="000D0FC6"/>
    <w:rsid w:val="000D12F5"/>
    <w:rsid w:val="000D232D"/>
    <w:rsid w:val="000D2BCA"/>
    <w:rsid w:val="000D5743"/>
    <w:rsid w:val="000D5A68"/>
    <w:rsid w:val="000D5EA6"/>
    <w:rsid w:val="000D650F"/>
    <w:rsid w:val="000D663F"/>
    <w:rsid w:val="000D68AD"/>
    <w:rsid w:val="000D6917"/>
    <w:rsid w:val="000E0441"/>
    <w:rsid w:val="000E15F4"/>
    <w:rsid w:val="000E4556"/>
    <w:rsid w:val="000E4A36"/>
    <w:rsid w:val="000E521D"/>
    <w:rsid w:val="000E5434"/>
    <w:rsid w:val="000F2C5C"/>
    <w:rsid w:val="000F3013"/>
    <w:rsid w:val="000F3564"/>
    <w:rsid w:val="000F35A6"/>
    <w:rsid w:val="000F4943"/>
    <w:rsid w:val="000F794C"/>
    <w:rsid w:val="0010063A"/>
    <w:rsid w:val="00103E82"/>
    <w:rsid w:val="00104960"/>
    <w:rsid w:val="00107174"/>
    <w:rsid w:val="001114CF"/>
    <w:rsid w:val="00111DC2"/>
    <w:rsid w:val="00111F6D"/>
    <w:rsid w:val="00112E65"/>
    <w:rsid w:val="00124942"/>
    <w:rsid w:val="00125C89"/>
    <w:rsid w:val="0012645E"/>
    <w:rsid w:val="0012774E"/>
    <w:rsid w:val="00132039"/>
    <w:rsid w:val="00132269"/>
    <w:rsid w:val="00133037"/>
    <w:rsid w:val="00135440"/>
    <w:rsid w:val="00137BC1"/>
    <w:rsid w:val="00140B2B"/>
    <w:rsid w:val="00142742"/>
    <w:rsid w:val="00143480"/>
    <w:rsid w:val="00144627"/>
    <w:rsid w:val="001455DD"/>
    <w:rsid w:val="00145A15"/>
    <w:rsid w:val="0014786F"/>
    <w:rsid w:val="0015153A"/>
    <w:rsid w:val="00153B47"/>
    <w:rsid w:val="00156F55"/>
    <w:rsid w:val="00157BA8"/>
    <w:rsid w:val="00157C26"/>
    <w:rsid w:val="00157C3E"/>
    <w:rsid w:val="00161978"/>
    <w:rsid w:val="00162C00"/>
    <w:rsid w:val="00162E4B"/>
    <w:rsid w:val="00165A18"/>
    <w:rsid w:val="00165C18"/>
    <w:rsid w:val="00172BAB"/>
    <w:rsid w:val="001737A8"/>
    <w:rsid w:val="00173A72"/>
    <w:rsid w:val="00177746"/>
    <w:rsid w:val="00184BA0"/>
    <w:rsid w:val="001857EC"/>
    <w:rsid w:val="00185C35"/>
    <w:rsid w:val="0018679D"/>
    <w:rsid w:val="00190B18"/>
    <w:rsid w:val="00190DA3"/>
    <w:rsid w:val="0019147D"/>
    <w:rsid w:val="00191D02"/>
    <w:rsid w:val="00192CEC"/>
    <w:rsid w:val="001954D5"/>
    <w:rsid w:val="00197387"/>
    <w:rsid w:val="00197DE3"/>
    <w:rsid w:val="001A3E9C"/>
    <w:rsid w:val="001B084B"/>
    <w:rsid w:val="001B13E0"/>
    <w:rsid w:val="001B4436"/>
    <w:rsid w:val="001C0793"/>
    <w:rsid w:val="001C0BAD"/>
    <w:rsid w:val="001C147A"/>
    <w:rsid w:val="001C372B"/>
    <w:rsid w:val="001C5440"/>
    <w:rsid w:val="001C5C7A"/>
    <w:rsid w:val="001C640B"/>
    <w:rsid w:val="001D1B73"/>
    <w:rsid w:val="001D41DC"/>
    <w:rsid w:val="001D5F41"/>
    <w:rsid w:val="001E0E09"/>
    <w:rsid w:val="001E137E"/>
    <w:rsid w:val="001E3BD7"/>
    <w:rsid w:val="001E3CF1"/>
    <w:rsid w:val="001E625D"/>
    <w:rsid w:val="001E63C3"/>
    <w:rsid w:val="001F0214"/>
    <w:rsid w:val="001F295D"/>
    <w:rsid w:val="001F532E"/>
    <w:rsid w:val="002010D7"/>
    <w:rsid w:val="002022FC"/>
    <w:rsid w:val="00202370"/>
    <w:rsid w:val="00202BA4"/>
    <w:rsid w:val="002038CC"/>
    <w:rsid w:val="00203B12"/>
    <w:rsid w:val="00210F50"/>
    <w:rsid w:val="002137BD"/>
    <w:rsid w:val="00213C3C"/>
    <w:rsid w:val="00213F27"/>
    <w:rsid w:val="0021540D"/>
    <w:rsid w:val="002163A6"/>
    <w:rsid w:val="00217207"/>
    <w:rsid w:val="00222413"/>
    <w:rsid w:val="0022410A"/>
    <w:rsid w:val="002261F7"/>
    <w:rsid w:val="00226559"/>
    <w:rsid w:val="00227FF2"/>
    <w:rsid w:val="002307FF"/>
    <w:rsid w:val="00230AA2"/>
    <w:rsid w:val="00230F6A"/>
    <w:rsid w:val="00231999"/>
    <w:rsid w:val="00233188"/>
    <w:rsid w:val="00235347"/>
    <w:rsid w:val="00235CAA"/>
    <w:rsid w:val="002420F6"/>
    <w:rsid w:val="002434C9"/>
    <w:rsid w:val="00243D7C"/>
    <w:rsid w:val="00244256"/>
    <w:rsid w:val="00245E35"/>
    <w:rsid w:val="00246279"/>
    <w:rsid w:val="0024665B"/>
    <w:rsid w:val="002468D6"/>
    <w:rsid w:val="00246D12"/>
    <w:rsid w:val="00252172"/>
    <w:rsid w:val="0025335C"/>
    <w:rsid w:val="0025378F"/>
    <w:rsid w:val="002548B9"/>
    <w:rsid w:val="00255D7D"/>
    <w:rsid w:val="002574A5"/>
    <w:rsid w:val="0026112A"/>
    <w:rsid w:val="00261AE1"/>
    <w:rsid w:val="00262F32"/>
    <w:rsid w:val="00263AF3"/>
    <w:rsid w:val="00264624"/>
    <w:rsid w:val="002715C6"/>
    <w:rsid w:val="00271E92"/>
    <w:rsid w:val="002747A7"/>
    <w:rsid w:val="00275180"/>
    <w:rsid w:val="002754D6"/>
    <w:rsid w:val="0028298C"/>
    <w:rsid w:val="00283699"/>
    <w:rsid w:val="00285BA3"/>
    <w:rsid w:val="00286B67"/>
    <w:rsid w:val="00286CF9"/>
    <w:rsid w:val="00287B5D"/>
    <w:rsid w:val="0029074C"/>
    <w:rsid w:val="00290A0D"/>
    <w:rsid w:val="00291883"/>
    <w:rsid w:val="0029227A"/>
    <w:rsid w:val="00295608"/>
    <w:rsid w:val="002956FA"/>
    <w:rsid w:val="00297618"/>
    <w:rsid w:val="00297B26"/>
    <w:rsid w:val="002A32C6"/>
    <w:rsid w:val="002A351B"/>
    <w:rsid w:val="002A3C1A"/>
    <w:rsid w:val="002A4D10"/>
    <w:rsid w:val="002A60C4"/>
    <w:rsid w:val="002A7628"/>
    <w:rsid w:val="002A7CE0"/>
    <w:rsid w:val="002B3AEC"/>
    <w:rsid w:val="002B4545"/>
    <w:rsid w:val="002B6752"/>
    <w:rsid w:val="002C1380"/>
    <w:rsid w:val="002C4906"/>
    <w:rsid w:val="002C6D54"/>
    <w:rsid w:val="002C7250"/>
    <w:rsid w:val="002C7E2C"/>
    <w:rsid w:val="002D0E65"/>
    <w:rsid w:val="002D3387"/>
    <w:rsid w:val="002D3587"/>
    <w:rsid w:val="002D46D3"/>
    <w:rsid w:val="002D52DF"/>
    <w:rsid w:val="002D69AC"/>
    <w:rsid w:val="002D7285"/>
    <w:rsid w:val="002D780C"/>
    <w:rsid w:val="002D7D0A"/>
    <w:rsid w:val="002E12ED"/>
    <w:rsid w:val="002E2272"/>
    <w:rsid w:val="002E3720"/>
    <w:rsid w:val="002E57C4"/>
    <w:rsid w:val="002E6E9F"/>
    <w:rsid w:val="002F182D"/>
    <w:rsid w:val="002F25DF"/>
    <w:rsid w:val="002F51E0"/>
    <w:rsid w:val="002F6172"/>
    <w:rsid w:val="002F659F"/>
    <w:rsid w:val="002F743B"/>
    <w:rsid w:val="0030158D"/>
    <w:rsid w:val="00302EF1"/>
    <w:rsid w:val="003037AB"/>
    <w:rsid w:val="00304134"/>
    <w:rsid w:val="003044C9"/>
    <w:rsid w:val="00312175"/>
    <w:rsid w:val="00312A11"/>
    <w:rsid w:val="00312B6F"/>
    <w:rsid w:val="00314FC3"/>
    <w:rsid w:val="003152E8"/>
    <w:rsid w:val="00315819"/>
    <w:rsid w:val="0031667A"/>
    <w:rsid w:val="00317AED"/>
    <w:rsid w:val="0032135F"/>
    <w:rsid w:val="00322441"/>
    <w:rsid w:val="00322F52"/>
    <w:rsid w:val="003241C2"/>
    <w:rsid w:val="00324A7C"/>
    <w:rsid w:val="00325846"/>
    <w:rsid w:val="0032751D"/>
    <w:rsid w:val="003279DE"/>
    <w:rsid w:val="00330AC2"/>
    <w:rsid w:val="00330BE1"/>
    <w:rsid w:val="003314EE"/>
    <w:rsid w:val="00333295"/>
    <w:rsid w:val="003353FF"/>
    <w:rsid w:val="00335970"/>
    <w:rsid w:val="00336819"/>
    <w:rsid w:val="003368DB"/>
    <w:rsid w:val="0034006B"/>
    <w:rsid w:val="003403C3"/>
    <w:rsid w:val="0034198E"/>
    <w:rsid w:val="0034248E"/>
    <w:rsid w:val="0034393D"/>
    <w:rsid w:val="00343FD8"/>
    <w:rsid w:val="00347167"/>
    <w:rsid w:val="00347776"/>
    <w:rsid w:val="00347E9A"/>
    <w:rsid w:val="003523ED"/>
    <w:rsid w:val="00356C24"/>
    <w:rsid w:val="00361219"/>
    <w:rsid w:val="0036449E"/>
    <w:rsid w:val="003661A9"/>
    <w:rsid w:val="003663E7"/>
    <w:rsid w:val="00367983"/>
    <w:rsid w:val="00372A96"/>
    <w:rsid w:val="003738EA"/>
    <w:rsid w:val="00373B00"/>
    <w:rsid w:val="0037430B"/>
    <w:rsid w:val="00376623"/>
    <w:rsid w:val="00377F3B"/>
    <w:rsid w:val="00380E65"/>
    <w:rsid w:val="003844A5"/>
    <w:rsid w:val="003857EB"/>
    <w:rsid w:val="00385E3C"/>
    <w:rsid w:val="00386BD8"/>
    <w:rsid w:val="0038725C"/>
    <w:rsid w:val="00390D7B"/>
    <w:rsid w:val="00390E41"/>
    <w:rsid w:val="00393CE1"/>
    <w:rsid w:val="003A095A"/>
    <w:rsid w:val="003A2DE7"/>
    <w:rsid w:val="003A3BFE"/>
    <w:rsid w:val="003A61DA"/>
    <w:rsid w:val="003A668C"/>
    <w:rsid w:val="003A7134"/>
    <w:rsid w:val="003B1AC8"/>
    <w:rsid w:val="003B1C1C"/>
    <w:rsid w:val="003B3A80"/>
    <w:rsid w:val="003B3B92"/>
    <w:rsid w:val="003B4E9B"/>
    <w:rsid w:val="003B61EE"/>
    <w:rsid w:val="003B6D26"/>
    <w:rsid w:val="003B78CE"/>
    <w:rsid w:val="003C096E"/>
    <w:rsid w:val="003C1EB7"/>
    <w:rsid w:val="003C70BF"/>
    <w:rsid w:val="003D0ED9"/>
    <w:rsid w:val="003D28FC"/>
    <w:rsid w:val="003D3310"/>
    <w:rsid w:val="003D33F4"/>
    <w:rsid w:val="003D3873"/>
    <w:rsid w:val="003D3A22"/>
    <w:rsid w:val="003D5924"/>
    <w:rsid w:val="003D6A6C"/>
    <w:rsid w:val="003D6C8B"/>
    <w:rsid w:val="003E0776"/>
    <w:rsid w:val="003E177E"/>
    <w:rsid w:val="003E308A"/>
    <w:rsid w:val="003E4C8E"/>
    <w:rsid w:val="003E5942"/>
    <w:rsid w:val="003E5E6C"/>
    <w:rsid w:val="003E7380"/>
    <w:rsid w:val="003F21C2"/>
    <w:rsid w:val="003F3326"/>
    <w:rsid w:val="003F65B4"/>
    <w:rsid w:val="003F7CA5"/>
    <w:rsid w:val="004002D7"/>
    <w:rsid w:val="004014C5"/>
    <w:rsid w:val="00410754"/>
    <w:rsid w:val="004110DF"/>
    <w:rsid w:val="00411866"/>
    <w:rsid w:val="00414153"/>
    <w:rsid w:val="00416763"/>
    <w:rsid w:val="004173EC"/>
    <w:rsid w:val="004222A5"/>
    <w:rsid w:val="004245F1"/>
    <w:rsid w:val="00425347"/>
    <w:rsid w:val="0042541F"/>
    <w:rsid w:val="00425A41"/>
    <w:rsid w:val="00427430"/>
    <w:rsid w:val="004278E1"/>
    <w:rsid w:val="00430359"/>
    <w:rsid w:val="00430985"/>
    <w:rsid w:val="00431050"/>
    <w:rsid w:val="00431504"/>
    <w:rsid w:val="0043528A"/>
    <w:rsid w:val="004412A7"/>
    <w:rsid w:val="00441798"/>
    <w:rsid w:val="004425EC"/>
    <w:rsid w:val="004470C7"/>
    <w:rsid w:val="0044758A"/>
    <w:rsid w:val="00450CD6"/>
    <w:rsid w:val="0045159B"/>
    <w:rsid w:val="0045414D"/>
    <w:rsid w:val="00455649"/>
    <w:rsid w:val="00456D62"/>
    <w:rsid w:val="004707F9"/>
    <w:rsid w:val="00473AC8"/>
    <w:rsid w:val="00475688"/>
    <w:rsid w:val="004758D9"/>
    <w:rsid w:val="0047724A"/>
    <w:rsid w:val="004775CB"/>
    <w:rsid w:val="00477C6F"/>
    <w:rsid w:val="0048097E"/>
    <w:rsid w:val="0048130A"/>
    <w:rsid w:val="004827A8"/>
    <w:rsid w:val="00484B5D"/>
    <w:rsid w:val="00485D8B"/>
    <w:rsid w:val="00486E45"/>
    <w:rsid w:val="004917DA"/>
    <w:rsid w:val="004923D6"/>
    <w:rsid w:val="004949CF"/>
    <w:rsid w:val="004960A5"/>
    <w:rsid w:val="004A0181"/>
    <w:rsid w:val="004A06F4"/>
    <w:rsid w:val="004B4BBE"/>
    <w:rsid w:val="004B651C"/>
    <w:rsid w:val="004B6FFF"/>
    <w:rsid w:val="004B74DA"/>
    <w:rsid w:val="004B76CC"/>
    <w:rsid w:val="004B7D2D"/>
    <w:rsid w:val="004C232F"/>
    <w:rsid w:val="004C4822"/>
    <w:rsid w:val="004C7066"/>
    <w:rsid w:val="004D2599"/>
    <w:rsid w:val="004D37B8"/>
    <w:rsid w:val="004E019B"/>
    <w:rsid w:val="004E253B"/>
    <w:rsid w:val="004E2A18"/>
    <w:rsid w:val="004E2DC1"/>
    <w:rsid w:val="004E3549"/>
    <w:rsid w:val="004E4EDE"/>
    <w:rsid w:val="004E4FCB"/>
    <w:rsid w:val="004E6500"/>
    <w:rsid w:val="004E752F"/>
    <w:rsid w:val="004F0DA7"/>
    <w:rsid w:val="004F3111"/>
    <w:rsid w:val="004F3F10"/>
    <w:rsid w:val="004F5930"/>
    <w:rsid w:val="004F61CA"/>
    <w:rsid w:val="004F6A7E"/>
    <w:rsid w:val="004F7182"/>
    <w:rsid w:val="005015C5"/>
    <w:rsid w:val="00502376"/>
    <w:rsid w:val="00502A87"/>
    <w:rsid w:val="005032CE"/>
    <w:rsid w:val="00503C3B"/>
    <w:rsid w:val="005061DB"/>
    <w:rsid w:val="005102F3"/>
    <w:rsid w:val="00510CCF"/>
    <w:rsid w:val="00512008"/>
    <w:rsid w:val="005120A1"/>
    <w:rsid w:val="005123E7"/>
    <w:rsid w:val="00517991"/>
    <w:rsid w:val="005207C0"/>
    <w:rsid w:val="005236EF"/>
    <w:rsid w:val="00523EE4"/>
    <w:rsid w:val="00526DFD"/>
    <w:rsid w:val="00530B34"/>
    <w:rsid w:val="00531CE4"/>
    <w:rsid w:val="00532676"/>
    <w:rsid w:val="00534ABF"/>
    <w:rsid w:val="0053585F"/>
    <w:rsid w:val="005362A1"/>
    <w:rsid w:val="0053720F"/>
    <w:rsid w:val="005377E9"/>
    <w:rsid w:val="00541DF9"/>
    <w:rsid w:val="00542A00"/>
    <w:rsid w:val="00542FA8"/>
    <w:rsid w:val="00543A02"/>
    <w:rsid w:val="0054452A"/>
    <w:rsid w:val="0054467F"/>
    <w:rsid w:val="005475CE"/>
    <w:rsid w:val="00550783"/>
    <w:rsid w:val="0055320B"/>
    <w:rsid w:val="0055442F"/>
    <w:rsid w:val="00554F42"/>
    <w:rsid w:val="00556414"/>
    <w:rsid w:val="005620A3"/>
    <w:rsid w:val="005633BE"/>
    <w:rsid w:val="00564134"/>
    <w:rsid w:val="00565402"/>
    <w:rsid w:val="00565BFF"/>
    <w:rsid w:val="00567B72"/>
    <w:rsid w:val="00571A99"/>
    <w:rsid w:val="00571D95"/>
    <w:rsid w:val="005748EF"/>
    <w:rsid w:val="005754C4"/>
    <w:rsid w:val="005759C3"/>
    <w:rsid w:val="00575DF7"/>
    <w:rsid w:val="00576368"/>
    <w:rsid w:val="00576FF1"/>
    <w:rsid w:val="00581DE6"/>
    <w:rsid w:val="0058229F"/>
    <w:rsid w:val="00585A2C"/>
    <w:rsid w:val="00591A31"/>
    <w:rsid w:val="00592FAB"/>
    <w:rsid w:val="0059726A"/>
    <w:rsid w:val="005A020F"/>
    <w:rsid w:val="005A0C25"/>
    <w:rsid w:val="005A1858"/>
    <w:rsid w:val="005A3299"/>
    <w:rsid w:val="005A41F0"/>
    <w:rsid w:val="005A4F9E"/>
    <w:rsid w:val="005B2695"/>
    <w:rsid w:val="005B49F8"/>
    <w:rsid w:val="005B65DF"/>
    <w:rsid w:val="005B695C"/>
    <w:rsid w:val="005C1457"/>
    <w:rsid w:val="005C2156"/>
    <w:rsid w:val="005C2BB8"/>
    <w:rsid w:val="005C5A33"/>
    <w:rsid w:val="005C6FF1"/>
    <w:rsid w:val="005C77F4"/>
    <w:rsid w:val="005D20C8"/>
    <w:rsid w:val="005D38C5"/>
    <w:rsid w:val="005D3F08"/>
    <w:rsid w:val="005D529D"/>
    <w:rsid w:val="005D5672"/>
    <w:rsid w:val="005D5CAB"/>
    <w:rsid w:val="005D5FC8"/>
    <w:rsid w:val="005D764D"/>
    <w:rsid w:val="005D7904"/>
    <w:rsid w:val="005E1BE5"/>
    <w:rsid w:val="005E4C61"/>
    <w:rsid w:val="005E6BAB"/>
    <w:rsid w:val="005E7227"/>
    <w:rsid w:val="005F462F"/>
    <w:rsid w:val="00601233"/>
    <w:rsid w:val="00601E20"/>
    <w:rsid w:val="00601FC0"/>
    <w:rsid w:val="006027B1"/>
    <w:rsid w:val="00602A58"/>
    <w:rsid w:val="00602CA8"/>
    <w:rsid w:val="00602F67"/>
    <w:rsid w:val="00605808"/>
    <w:rsid w:val="006104F5"/>
    <w:rsid w:val="00611FE3"/>
    <w:rsid w:val="006121F1"/>
    <w:rsid w:val="00616A8D"/>
    <w:rsid w:val="00623D22"/>
    <w:rsid w:val="0062446F"/>
    <w:rsid w:val="00625948"/>
    <w:rsid w:val="00625A1C"/>
    <w:rsid w:val="00626D54"/>
    <w:rsid w:val="006302C4"/>
    <w:rsid w:val="00630E4D"/>
    <w:rsid w:val="00633493"/>
    <w:rsid w:val="0063538C"/>
    <w:rsid w:val="006415D7"/>
    <w:rsid w:val="00641E61"/>
    <w:rsid w:val="006444E7"/>
    <w:rsid w:val="00644F60"/>
    <w:rsid w:val="0064538B"/>
    <w:rsid w:val="00645B62"/>
    <w:rsid w:val="00645F81"/>
    <w:rsid w:val="00646620"/>
    <w:rsid w:val="00646C39"/>
    <w:rsid w:val="00646C5E"/>
    <w:rsid w:val="00647711"/>
    <w:rsid w:val="0065023D"/>
    <w:rsid w:val="00651DE7"/>
    <w:rsid w:val="006546A3"/>
    <w:rsid w:val="00654737"/>
    <w:rsid w:val="00655168"/>
    <w:rsid w:val="006554D3"/>
    <w:rsid w:val="0065726C"/>
    <w:rsid w:val="00671CFE"/>
    <w:rsid w:val="006723E9"/>
    <w:rsid w:val="0068044C"/>
    <w:rsid w:val="0068219D"/>
    <w:rsid w:val="00682B65"/>
    <w:rsid w:val="00690718"/>
    <w:rsid w:val="00692AD5"/>
    <w:rsid w:val="00694BEC"/>
    <w:rsid w:val="00696020"/>
    <w:rsid w:val="006962A5"/>
    <w:rsid w:val="006A14CE"/>
    <w:rsid w:val="006A2476"/>
    <w:rsid w:val="006A2BEC"/>
    <w:rsid w:val="006A33AC"/>
    <w:rsid w:val="006A33D2"/>
    <w:rsid w:val="006A4E6A"/>
    <w:rsid w:val="006A61EA"/>
    <w:rsid w:val="006B5DC2"/>
    <w:rsid w:val="006C0A73"/>
    <w:rsid w:val="006C0AF6"/>
    <w:rsid w:val="006C17C6"/>
    <w:rsid w:val="006C1C9B"/>
    <w:rsid w:val="006C2622"/>
    <w:rsid w:val="006C4E88"/>
    <w:rsid w:val="006C4F38"/>
    <w:rsid w:val="006C54C3"/>
    <w:rsid w:val="006C54D2"/>
    <w:rsid w:val="006C5912"/>
    <w:rsid w:val="006C5CD3"/>
    <w:rsid w:val="006C6942"/>
    <w:rsid w:val="006C6C4C"/>
    <w:rsid w:val="006C717A"/>
    <w:rsid w:val="006C7435"/>
    <w:rsid w:val="006D3456"/>
    <w:rsid w:val="006D3770"/>
    <w:rsid w:val="006D4688"/>
    <w:rsid w:val="006D4749"/>
    <w:rsid w:val="006D510F"/>
    <w:rsid w:val="006D6CC2"/>
    <w:rsid w:val="006D76C1"/>
    <w:rsid w:val="006D7E34"/>
    <w:rsid w:val="006E2DE4"/>
    <w:rsid w:val="006E427F"/>
    <w:rsid w:val="006F02D9"/>
    <w:rsid w:val="006F6B05"/>
    <w:rsid w:val="006F6F22"/>
    <w:rsid w:val="006F7C93"/>
    <w:rsid w:val="00702905"/>
    <w:rsid w:val="00703EC2"/>
    <w:rsid w:val="00703FD7"/>
    <w:rsid w:val="00704669"/>
    <w:rsid w:val="00705AE6"/>
    <w:rsid w:val="00705B28"/>
    <w:rsid w:val="00705CAD"/>
    <w:rsid w:val="00706391"/>
    <w:rsid w:val="0071710F"/>
    <w:rsid w:val="0071737C"/>
    <w:rsid w:val="007209D8"/>
    <w:rsid w:val="00720DFB"/>
    <w:rsid w:val="007217E3"/>
    <w:rsid w:val="00721872"/>
    <w:rsid w:val="00723152"/>
    <w:rsid w:val="00723212"/>
    <w:rsid w:val="0072331D"/>
    <w:rsid w:val="007242EA"/>
    <w:rsid w:val="007255F2"/>
    <w:rsid w:val="00730319"/>
    <w:rsid w:val="00732F00"/>
    <w:rsid w:val="007347C2"/>
    <w:rsid w:val="0073558E"/>
    <w:rsid w:val="00737583"/>
    <w:rsid w:val="00741BBA"/>
    <w:rsid w:val="00745379"/>
    <w:rsid w:val="00745AA3"/>
    <w:rsid w:val="00747B33"/>
    <w:rsid w:val="00751FF3"/>
    <w:rsid w:val="00756A91"/>
    <w:rsid w:val="00756CE6"/>
    <w:rsid w:val="0076117B"/>
    <w:rsid w:val="0076178D"/>
    <w:rsid w:val="0076312E"/>
    <w:rsid w:val="007656C7"/>
    <w:rsid w:val="00770DD1"/>
    <w:rsid w:val="007736A7"/>
    <w:rsid w:val="00774D74"/>
    <w:rsid w:val="007761D2"/>
    <w:rsid w:val="00777ABB"/>
    <w:rsid w:val="00783405"/>
    <w:rsid w:val="00784CD5"/>
    <w:rsid w:val="00785910"/>
    <w:rsid w:val="007877E5"/>
    <w:rsid w:val="00793871"/>
    <w:rsid w:val="00795A5F"/>
    <w:rsid w:val="007A0EEC"/>
    <w:rsid w:val="007A2752"/>
    <w:rsid w:val="007A2FED"/>
    <w:rsid w:val="007A4634"/>
    <w:rsid w:val="007A6473"/>
    <w:rsid w:val="007A6AB8"/>
    <w:rsid w:val="007A6EFA"/>
    <w:rsid w:val="007B3228"/>
    <w:rsid w:val="007B3CBE"/>
    <w:rsid w:val="007C0040"/>
    <w:rsid w:val="007C32C7"/>
    <w:rsid w:val="007C351F"/>
    <w:rsid w:val="007C37D6"/>
    <w:rsid w:val="007C65BD"/>
    <w:rsid w:val="007C6A53"/>
    <w:rsid w:val="007D3BBF"/>
    <w:rsid w:val="007D3E9D"/>
    <w:rsid w:val="007D47DF"/>
    <w:rsid w:val="007D5040"/>
    <w:rsid w:val="007D64F6"/>
    <w:rsid w:val="007D7456"/>
    <w:rsid w:val="007D78CF"/>
    <w:rsid w:val="007D7B3F"/>
    <w:rsid w:val="007E0B5E"/>
    <w:rsid w:val="007E3D7C"/>
    <w:rsid w:val="007E40AC"/>
    <w:rsid w:val="007E42F3"/>
    <w:rsid w:val="007E5062"/>
    <w:rsid w:val="007E74B8"/>
    <w:rsid w:val="007F04A5"/>
    <w:rsid w:val="007F1798"/>
    <w:rsid w:val="007F2536"/>
    <w:rsid w:val="007F3464"/>
    <w:rsid w:val="007F3AB6"/>
    <w:rsid w:val="007F40C5"/>
    <w:rsid w:val="007F4993"/>
    <w:rsid w:val="007F6EB6"/>
    <w:rsid w:val="007F7284"/>
    <w:rsid w:val="007F79ED"/>
    <w:rsid w:val="007F7C73"/>
    <w:rsid w:val="00801369"/>
    <w:rsid w:val="00802F7B"/>
    <w:rsid w:val="008033A4"/>
    <w:rsid w:val="008044E2"/>
    <w:rsid w:val="00804EBB"/>
    <w:rsid w:val="0080506B"/>
    <w:rsid w:val="00806951"/>
    <w:rsid w:val="00812E79"/>
    <w:rsid w:val="00814735"/>
    <w:rsid w:val="00814AA9"/>
    <w:rsid w:val="008205F9"/>
    <w:rsid w:val="0082420F"/>
    <w:rsid w:val="0082544D"/>
    <w:rsid w:val="0082589F"/>
    <w:rsid w:val="00825CAF"/>
    <w:rsid w:val="008265DA"/>
    <w:rsid w:val="008303DF"/>
    <w:rsid w:val="0083141B"/>
    <w:rsid w:val="0083188B"/>
    <w:rsid w:val="0083358A"/>
    <w:rsid w:val="00834284"/>
    <w:rsid w:val="0083451A"/>
    <w:rsid w:val="00840150"/>
    <w:rsid w:val="0084270B"/>
    <w:rsid w:val="00842A78"/>
    <w:rsid w:val="00844DBD"/>
    <w:rsid w:val="00845C36"/>
    <w:rsid w:val="00845EA3"/>
    <w:rsid w:val="00850489"/>
    <w:rsid w:val="008508D7"/>
    <w:rsid w:val="00855121"/>
    <w:rsid w:val="00862B0C"/>
    <w:rsid w:val="008673DA"/>
    <w:rsid w:val="0087114A"/>
    <w:rsid w:val="00871269"/>
    <w:rsid w:val="00871668"/>
    <w:rsid w:val="00873192"/>
    <w:rsid w:val="00874112"/>
    <w:rsid w:val="008742B4"/>
    <w:rsid w:val="008749D2"/>
    <w:rsid w:val="008760FF"/>
    <w:rsid w:val="008768DD"/>
    <w:rsid w:val="00880FD1"/>
    <w:rsid w:val="00882A02"/>
    <w:rsid w:val="0088307B"/>
    <w:rsid w:val="00883479"/>
    <w:rsid w:val="00884819"/>
    <w:rsid w:val="008853E2"/>
    <w:rsid w:val="00887364"/>
    <w:rsid w:val="0088748F"/>
    <w:rsid w:val="00887824"/>
    <w:rsid w:val="0089099F"/>
    <w:rsid w:val="00891B4C"/>
    <w:rsid w:val="00892D5D"/>
    <w:rsid w:val="00892F28"/>
    <w:rsid w:val="00892FE4"/>
    <w:rsid w:val="00893237"/>
    <w:rsid w:val="0089326C"/>
    <w:rsid w:val="00897476"/>
    <w:rsid w:val="008A01DF"/>
    <w:rsid w:val="008A241C"/>
    <w:rsid w:val="008A26AC"/>
    <w:rsid w:val="008A3E77"/>
    <w:rsid w:val="008A4E0F"/>
    <w:rsid w:val="008A57DC"/>
    <w:rsid w:val="008A58D8"/>
    <w:rsid w:val="008A68D2"/>
    <w:rsid w:val="008A7AFD"/>
    <w:rsid w:val="008B0CC5"/>
    <w:rsid w:val="008B132B"/>
    <w:rsid w:val="008B1B10"/>
    <w:rsid w:val="008B1FF0"/>
    <w:rsid w:val="008B336A"/>
    <w:rsid w:val="008B6DBE"/>
    <w:rsid w:val="008C0B10"/>
    <w:rsid w:val="008C33F8"/>
    <w:rsid w:val="008C4167"/>
    <w:rsid w:val="008C5756"/>
    <w:rsid w:val="008C6C93"/>
    <w:rsid w:val="008C7E5A"/>
    <w:rsid w:val="008D01F5"/>
    <w:rsid w:val="008D3F0B"/>
    <w:rsid w:val="008D51DD"/>
    <w:rsid w:val="008D535C"/>
    <w:rsid w:val="008D63DF"/>
    <w:rsid w:val="008D7133"/>
    <w:rsid w:val="008E1BF9"/>
    <w:rsid w:val="008E2F24"/>
    <w:rsid w:val="008E735E"/>
    <w:rsid w:val="008E7C36"/>
    <w:rsid w:val="008F0AD6"/>
    <w:rsid w:val="008F2120"/>
    <w:rsid w:val="008F28E8"/>
    <w:rsid w:val="008F50B3"/>
    <w:rsid w:val="008F54ED"/>
    <w:rsid w:val="008F78DE"/>
    <w:rsid w:val="008F7A31"/>
    <w:rsid w:val="008F7D34"/>
    <w:rsid w:val="009005D7"/>
    <w:rsid w:val="00900F3D"/>
    <w:rsid w:val="009018AD"/>
    <w:rsid w:val="009069A1"/>
    <w:rsid w:val="00910E36"/>
    <w:rsid w:val="00911089"/>
    <w:rsid w:val="00917805"/>
    <w:rsid w:val="0092131B"/>
    <w:rsid w:val="009234B5"/>
    <w:rsid w:val="00923CC0"/>
    <w:rsid w:val="009256AD"/>
    <w:rsid w:val="009268FF"/>
    <w:rsid w:val="00926A69"/>
    <w:rsid w:val="00926FEE"/>
    <w:rsid w:val="0093166E"/>
    <w:rsid w:val="00931C6D"/>
    <w:rsid w:val="009367AD"/>
    <w:rsid w:val="00936D61"/>
    <w:rsid w:val="009378EA"/>
    <w:rsid w:val="00937A4B"/>
    <w:rsid w:val="009400D5"/>
    <w:rsid w:val="00940468"/>
    <w:rsid w:val="00942D6E"/>
    <w:rsid w:val="009438DF"/>
    <w:rsid w:val="009439EB"/>
    <w:rsid w:val="009449D3"/>
    <w:rsid w:val="00945BCC"/>
    <w:rsid w:val="00946C8D"/>
    <w:rsid w:val="0094766E"/>
    <w:rsid w:val="00950317"/>
    <w:rsid w:val="00950892"/>
    <w:rsid w:val="00951002"/>
    <w:rsid w:val="00951570"/>
    <w:rsid w:val="00953257"/>
    <w:rsid w:val="009538A4"/>
    <w:rsid w:val="0095448C"/>
    <w:rsid w:val="0095477C"/>
    <w:rsid w:val="00955AE3"/>
    <w:rsid w:val="00957652"/>
    <w:rsid w:val="00960B38"/>
    <w:rsid w:val="0096157F"/>
    <w:rsid w:val="009627C9"/>
    <w:rsid w:val="00962F79"/>
    <w:rsid w:val="00973598"/>
    <w:rsid w:val="00974F47"/>
    <w:rsid w:val="0097656F"/>
    <w:rsid w:val="00976AEE"/>
    <w:rsid w:val="00976B1C"/>
    <w:rsid w:val="00981F4F"/>
    <w:rsid w:val="0098264B"/>
    <w:rsid w:val="00984B49"/>
    <w:rsid w:val="009879A7"/>
    <w:rsid w:val="00992A01"/>
    <w:rsid w:val="009931BE"/>
    <w:rsid w:val="00996219"/>
    <w:rsid w:val="009971FD"/>
    <w:rsid w:val="009974AE"/>
    <w:rsid w:val="00997F96"/>
    <w:rsid w:val="009A0845"/>
    <w:rsid w:val="009A1A46"/>
    <w:rsid w:val="009A1DC7"/>
    <w:rsid w:val="009A313B"/>
    <w:rsid w:val="009A3C29"/>
    <w:rsid w:val="009A3DC0"/>
    <w:rsid w:val="009A4B61"/>
    <w:rsid w:val="009A655B"/>
    <w:rsid w:val="009B1D49"/>
    <w:rsid w:val="009B206D"/>
    <w:rsid w:val="009B64B4"/>
    <w:rsid w:val="009B64D4"/>
    <w:rsid w:val="009C160B"/>
    <w:rsid w:val="009C1814"/>
    <w:rsid w:val="009C4CDA"/>
    <w:rsid w:val="009C652C"/>
    <w:rsid w:val="009C6DCD"/>
    <w:rsid w:val="009D047F"/>
    <w:rsid w:val="009D3F5B"/>
    <w:rsid w:val="009D7211"/>
    <w:rsid w:val="009D7CE5"/>
    <w:rsid w:val="009E11B0"/>
    <w:rsid w:val="009E27E8"/>
    <w:rsid w:val="009E3425"/>
    <w:rsid w:val="009E50C8"/>
    <w:rsid w:val="009F0146"/>
    <w:rsid w:val="009F0A93"/>
    <w:rsid w:val="009F4651"/>
    <w:rsid w:val="009F6417"/>
    <w:rsid w:val="009F7757"/>
    <w:rsid w:val="009F77AD"/>
    <w:rsid w:val="009F79A8"/>
    <w:rsid w:val="00A0035B"/>
    <w:rsid w:val="00A00A5F"/>
    <w:rsid w:val="00A025C2"/>
    <w:rsid w:val="00A04519"/>
    <w:rsid w:val="00A048F5"/>
    <w:rsid w:val="00A05F55"/>
    <w:rsid w:val="00A067B7"/>
    <w:rsid w:val="00A074F2"/>
    <w:rsid w:val="00A11E07"/>
    <w:rsid w:val="00A12379"/>
    <w:rsid w:val="00A14841"/>
    <w:rsid w:val="00A14E43"/>
    <w:rsid w:val="00A154E2"/>
    <w:rsid w:val="00A1638D"/>
    <w:rsid w:val="00A16EF6"/>
    <w:rsid w:val="00A216E6"/>
    <w:rsid w:val="00A21A9E"/>
    <w:rsid w:val="00A22E68"/>
    <w:rsid w:val="00A233C2"/>
    <w:rsid w:val="00A23469"/>
    <w:rsid w:val="00A23DC4"/>
    <w:rsid w:val="00A25182"/>
    <w:rsid w:val="00A25C7B"/>
    <w:rsid w:val="00A32B7D"/>
    <w:rsid w:val="00A32D31"/>
    <w:rsid w:val="00A3361A"/>
    <w:rsid w:val="00A34BE7"/>
    <w:rsid w:val="00A354E1"/>
    <w:rsid w:val="00A355C6"/>
    <w:rsid w:val="00A363D2"/>
    <w:rsid w:val="00A371C0"/>
    <w:rsid w:val="00A408DE"/>
    <w:rsid w:val="00A41CE8"/>
    <w:rsid w:val="00A4204F"/>
    <w:rsid w:val="00A45A07"/>
    <w:rsid w:val="00A45EB5"/>
    <w:rsid w:val="00A47172"/>
    <w:rsid w:val="00A47463"/>
    <w:rsid w:val="00A476DC"/>
    <w:rsid w:val="00A50387"/>
    <w:rsid w:val="00A6057C"/>
    <w:rsid w:val="00A60F9B"/>
    <w:rsid w:val="00A61987"/>
    <w:rsid w:val="00A62ADF"/>
    <w:rsid w:val="00A651DD"/>
    <w:rsid w:val="00A65763"/>
    <w:rsid w:val="00A7183E"/>
    <w:rsid w:val="00A765AF"/>
    <w:rsid w:val="00A815C2"/>
    <w:rsid w:val="00A82721"/>
    <w:rsid w:val="00A83FAD"/>
    <w:rsid w:val="00A84A1E"/>
    <w:rsid w:val="00A92BD8"/>
    <w:rsid w:val="00A93741"/>
    <w:rsid w:val="00A9765E"/>
    <w:rsid w:val="00A97E2A"/>
    <w:rsid w:val="00AA1B50"/>
    <w:rsid w:val="00AA693B"/>
    <w:rsid w:val="00AA6B87"/>
    <w:rsid w:val="00AA6FF0"/>
    <w:rsid w:val="00AA7C9A"/>
    <w:rsid w:val="00AB0CD0"/>
    <w:rsid w:val="00AB29F4"/>
    <w:rsid w:val="00AB3DC0"/>
    <w:rsid w:val="00AB4A96"/>
    <w:rsid w:val="00AB6A67"/>
    <w:rsid w:val="00AB6BA2"/>
    <w:rsid w:val="00AB6D10"/>
    <w:rsid w:val="00AB6D8D"/>
    <w:rsid w:val="00AB7FA6"/>
    <w:rsid w:val="00AC1715"/>
    <w:rsid w:val="00AC3E02"/>
    <w:rsid w:val="00AC442F"/>
    <w:rsid w:val="00AC450F"/>
    <w:rsid w:val="00AC5561"/>
    <w:rsid w:val="00AD0418"/>
    <w:rsid w:val="00AD17C8"/>
    <w:rsid w:val="00AD1A09"/>
    <w:rsid w:val="00AD4729"/>
    <w:rsid w:val="00AD7CBF"/>
    <w:rsid w:val="00AE0E30"/>
    <w:rsid w:val="00AE13A0"/>
    <w:rsid w:val="00AE1548"/>
    <w:rsid w:val="00AE184B"/>
    <w:rsid w:val="00AE1DBC"/>
    <w:rsid w:val="00AE37A0"/>
    <w:rsid w:val="00AE526E"/>
    <w:rsid w:val="00AE6696"/>
    <w:rsid w:val="00AE7FA1"/>
    <w:rsid w:val="00AF4E41"/>
    <w:rsid w:val="00AF7F99"/>
    <w:rsid w:val="00B02DB4"/>
    <w:rsid w:val="00B05923"/>
    <w:rsid w:val="00B065F2"/>
    <w:rsid w:val="00B11A6A"/>
    <w:rsid w:val="00B11B3B"/>
    <w:rsid w:val="00B12563"/>
    <w:rsid w:val="00B12650"/>
    <w:rsid w:val="00B14506"/>
    <w:rsid w:val="00B16F4A"/>
    <w:rsid w:val="00B201EC"/>
    <w:rsid w:val="00B2383A"/>
    <w:rsid w:val="00B25060"/>
    <w:rsid w:val="00B2714D"/>
    <w:rsid w:val="00B30C11"/>
    <w:rsid w:val="00B30FEA"/>
    <w:rsid w:val="00B3328C"/>
    <w:rsid w:val="00B34A90"/>
    <w:rsid w:val="00B35C8C"/>
    <w:rsid w:val="00B36419"/>
    <w:rsid w:val="00B36469"/>
    <w:rsid w:val="00B37860"/>
    <w:rsid w:val="00B41EE0"/>
    <w:rsid w:val="00B43466"/>
    <w:rsid w:val="00B52103"/>
    <w:rsid w:val="00B535DE"/>
    <w:rsid w:val="00B53D90"/>
    <w:rsid w:val="00B53E4A"/>
    <w:rsid w:val="00B5486E"/>
    <w:rsid w:val="00B55AB8"/>
    <w:rsid w:val="00B56D5F"/>
    <w:rsid w:val="00B57A2D"/>
    <w:rsid w:val="00B66AAA"/>
    <w:rsid w:val="00B707E2"/>
    <w:rsid w:val="00B71778"/>
    <w:rsid w:val="00B721E2"/>
    <w:rsid w:val="00B725E8"/>
    <w:rsid w:val="00B72BCF"/>
    <w:rsid w:val="00B73945"/>
    <w:rsid w:val="00B74AFA"/>
    <w:rsid w:val="00B75B8C"/>
    <w:rsid w:val="00B80209"/>
    <w:rsid w:val="00B81E1D"/>
    <w:rsid w:val="00B81E82"/>
    <w:rsid w:val="00B82A56"/>
    <w:rsid w:val="00B841A5"/>
    <w:rsid w:val="00B842C5"/>
    <w:rsid w:val="00B85C9F"/>
    <w:rsid w:val="00B86445"/>
    <w:rsid w:val="00B87E02"/>
    <w:rsid w:val="00B904F0"/>
    <w:rsid w:val="00B95BAF"/>
    <w:rsid w:val="00B969E4"/>
    <w:rsid w:val="00B978CE"/>
    <w:rsid w:val="00BA16BD"/>
    <w:rsid w:val="00BA662F"/>
    <w:rsid w:val="00BA7A25"/>
    <w:rsid w:val="00BB01E0"/>
    <w:rsid w:val="00BB16D9"/>
    <w:rsid w:val="00BB1B48"/>
    <w:rsid w:val="00BB1C97"/>
    <w:rsid w:val="00BB2138"/>
    <w:rsid w:val="00BB4F65"/>
    <w:rsid w:val="00BB5B84"/>
    <w:rsid w:val="00BB612B"/>
    <w:rsid w:val="00BB6F11"/>
    <w:rsid w:val="00BC4606"/>
    <w:rsid w:val="00BC5140"/>
    <w:rsid w:val="00BC5697"/>
    <w:rsid w:val="00BC5C92"/>
    <w:rsid w:val="00BD141B"/>
    <w:rsid w:val="00BD3B7D"/>
    <w:rsid w:val="00BD3E22"/>
    <w:rsid w:val="00BD660A"/>
    <w:rsid w:val="00BE0521"/>
    <w:rsid w:val="00BE2727"/>
    <w:rsid w:val="00BE3C3C"/>
    <w:rsid w:val="00BE4468"/>
    <w:rsid w:val="00BE4A5B"/>
    <w:rsid w:val="00BE4C6F"/>
    <w:rsid w:val="00BE4D62"/>
    <w:rsid w:val="00BE66A9"/>
    <w:rsid w:val="00BF0819"/>
    <w:rsid w:val="00BF1617"/>
    <w:rsid w:val="00BF1859"/>
    <w:rsid w:val="00BF31EB"/>
    <w:rsid w:val="00BF45B2"/>
    <w:rsid w:val="00C009E9"/>
    <w:rsid w:val="00C00FB9"/>
    <w:rsid w:val="00C043F0"/>
    <w:rsid w:val="00C131E6"/>
    <w:rsid w:val="00C13FED"/>
    <w:rsid w:val="00C14FB4"/>
    <w:rsid w:val="00C151C6"/>
    <w:rsid w:val="00C1532D"/>
    <w:rsid w:val="00C15B59"/>
    <w:rsid w:val="00C2189E"/>
    <w:rsid w:val="00C22E10"/>
    <w:rsid w:val="00C27695"/>
    <w:rsid w:val="00C316E6"/>
    <w:rsid w:val="00C33129"/>
    <w:rsid w:val="00C3313D"/>
    <w:rsid w:val="00C337F5"/>
    <w:rsid w:val="00C341F2"/>
    <w:rsid w:val="00C37F42"/>
    <w:rsid w:val="00C41F6A"/>
    <w:rsid w:val="00C452F7"/>
    <w:rsid w:val="00C45A2B"/>
    <w:rsid w:val="00C47FA6"/>
    <w:rsid w:val="00C5046A"/>
    <w:rsid w:val="00C510BB"/>
    <w:rsid w:val="00C5134F"/>
    <w:rsid w:val="00C52663"/>
    <w:rsid w:val="00C52A58"/>
    <w:rsid w:val="00C532DC"/>
    <w:rsid w:val="00C56E72"/>
    <w:rsid w:val="00C5712D"/>
    <w:rsid w:val="00C609FB"/>
    <w:rsid w:val="00C6362E"/>
    <w:rsid w:val="00C67A28"/>
    <w:rsid w:val="00C717EB"/>
    <w:rsid w:val="00C72A8F"/>
    <w:rsid w:val="00C72C5F"/>
    <w:rsid w:val="00C72F3F"/>
    <w:rsid w:val="00C7360C"/>
    <w:rsid w:val="00C74042"/>
    <w:rsid w:val="00C74186"/>
    <w:rsid w:val="00C74457"/>
    <w:rsid w:val="00C74B0A"/>
    <w:rsid w:val="00C7548E"/>
    <w:rsid w:val="00C77717"/>
    <w:rsid w:val="00C832E6"/>
    <w:rsid w:val="00C8735E"/>
    <w:rsid w:val="00C93F7D"/>
    <w:rsid w:val="00C95F6C"/>
    <w:rsid w:val="00C96CB4"/>
    <w:rsid w:val="00CA15D3"/>
    <w:rsid w:val="00CA294D"/>
    <w:rsid w:val="00CA2E76"/>
    <w:rsid w:val="00CA2F99"/>
    <w:rsid w:val="00CA4305"/>
    <w:rsid w:val="00CB11EC"/>
    <w:rsid w:val="00CB36F7"/>
    <w:rsid w:val="00CB507B"/>
    <w:rsid w:val="00CB6C8C"/>
    <w:rsid w:val="00CB6E63"/>
    <w:rsid w:val="00CC30A2"/>
    <w:rsid w:val="00CC33DA"/>
    <w:rsid w:val="00CC5A41"/>
    <w:rsid w:val="00CC6CBF"/>
    <w:rsid w:val="00CD1CDB"/>
    <w:rsid w:val="00CD21A9"/>
    <w:rsid w:val="00CD3316"/>
    <w:rsid w:val="00CD427A"/>
    <w:rsid w:val="00CD541C"/>
    <w:rsid w:val="00CD58F1"/>
    <w:rsid w:val="00CD7363"/>
    <w:rsid w:val="00CE1935"/>
    <w:rsid w:val="00CE58B5"/>
    <w:rsid w:val="00CE6DC8"/>
    <w:rsid w:val="00CE7EB6"/>
    <w:rsid w:val="00CE7F45"/>
    <w:rsid w:val="00CF4E13"/>
    <w:rsid w:val="00CF5ABE"/>
    <w:rsid w:val="00CF5E77"/>
    <w:rsid w:val="00CF65CB"/>
    <w:rsid w:val="00CF6932"/>
    <w:rsid w:val="00CF79C0"/>
    <w:rsid w:val="00D01F0F"/>
    <w:rsid w:val="00D040D3"/>
    <w:rsid w:val="00D06814"/>
    <w:rsid w:val="00D07FC6"/>
    <w:rsid w:val="00D1090A"/>
    <w:rsid w:val="00D111FF"/>
    <w:rsid w:val="00D113A6"/>
    <w:rsid w:val="00D14F00"/>
    <w:rsid w:val="00D16661"/>
    <w:rsid w:val="00D169E7"/>
    <w:rsid w:val="00D1762B"/>
    <w:rsid w:val="00D22A40"/>
    <w:rsid w:val="00D22CA4"/>
    <w:rsid w:val="00D236EB"/>
    <w:rsid w:val="00D236F4"/>
    <w:rsid w:val="00D26D1D"/>
    <w:rsid w:val="00D2712E"/>
    <w:rsid w:val="00D302D9"/>
    <w:rsid w:val="00D3126A"/>
    <w:rsid w:val="00D32106"/>
    <w:rsid w:val="00D34314"/>
    <w:rsid w:val="00D3440D"/>
    <w:rsid w:val="00D40AE2"/>
    <w:rsid w:val="00D45C7C"/>
    <w:rsid w:val="00D46619"/>
    <w:rsid w:val="00D47646"/>
    <w:rsid w:val="00D51BD2"/>
    <w:rsid w:val="00D523C9"/>
    <w:rsid w:val="00D5603F"/>
    <w:rsid w:val="00D562BE"/>
    <w:rsid w:val="00D57DC4"/>
    <w:rsid w:val="00D64A77"/>
    <w:rsid w:val="00D724D2"/>
    <w:rsid w:val="00D75875"/>
    <w:rsid w:val="00D766DE"/>
    <w:rsid w:val="00D76C0D"/>
    <w:rsid w:val="00D8080E"/>
    <w:rsid w:val="00D825DD"/>
    <w:rsid w:val="00D82B44"/>
    <w:rsid w:val="00D846DA"/>
    <w:rsid w:val="00D84D34"/>
    <w:rsid w:val="00D86473"/>
    <w:rsid w:val="00D90018"/>
    <w:rsid w:val="00D92B98"/>
    <w:rsid w:val="00D9457C"/>
    <w:rsid w:val="00D94984"/>
    <w:rsid w:val="00D9507D"/>
    <w:rsid w:val="00D95F8A"/>
    <w:rsid w:val="00D97FF7"/>
    <w:rsid w:val="00DA13C8"/>
    <w:rsid w:val="00DA167F"/>
    <w:rsid w:val="00DA190D"/>
    <w:rsid w:val="00DA27A7"/>
    <w:rsid w:val="00DA4B8D"/>
    <w:rsid w:val="00DA505D"/>
    <w:rsid w:val="00DA546A"/>
    <w:rsid w:val="00DA5C96"/>
    <w:rsid w:val="00DA6D49"/>
    <w:rsid w:val="00DB1926"/>
    <w:rsid w:val="00DB1DB1"/>
    <w:rsid w:val="00DB34F0"/>
    <w:rsid w:val="00DB6594"/>
    <w:rsid w:val="00DB7AD8"/>
    <w:rsid w:val="00DC1600"/>
    <w:rsid w:val="00DC39F7"/>
    <w:rsid w:val="00DC48C2"/>
    <w:rsid w:val="00DC541C"/>
    <w:rsid w:val="00DC6AD5"/>
    <w:rsid w:val="00DC6B35"/>
    <w:rsid w:val="00DC79F3"/>
    <w:rsid w:val="00DD2DBD"/>
    <w:rsid w:val="00DD7C37"/>
    <w:rsid w:val="00DE3FC6"/>
    <w:rsid w:val="00DE60C7"/>
    <w:rsid w:val="00DE60F1"/>
    <w:rsid w:val="00DE72AA"/>
    <w:rsid w:val="00DE755E"/>
    <w:rsid w:val="00DE7BE0"/>
    <w:rsid w:val="00E0427B"/>
    <w:rsid w:val="00E054B1"/>
    <w:rsid w:val="00E06E31"/>
    <w:rsid w:val="00E11176"/>
    <w:rsid w:val="00E1390B"/>
    <w:rsid w:val="00E142B5"/>
    <w:rsid w:val="00E1441B"/>
    <w:rsid w:val="00E15A8C"/>
    <w:rsid w:val="00E17E1C"/>
    <w:rsid w:val="00E21CED"/>
    <w:rsid w:val="00E255DE"/>
    <w:rsid w:val="00E30068"/>
    <w:rsid w:val="00E30422"/>
    <w:rsid w:val="00E40C3E"/>
    <w:rsid w:val="00E418DF"/>
    <w:rsid w:val="00E420DB"/>
    <w:rsid w:val="00E424B4"/>
    <w:rsid w:val="00E44B6B"/>
    <w:rsid w:val="00E45904"/>
    <w:rsid w:val="00E46301"/>
    <w:rsid w:val="00E51270"/>
    <w:rsid w:val="00E553DD"/>
    <w:rsid w:val="00E61BEF"/>
    <w:rsid w:val="00E64448"/>
    <w:rsid w:val="00E74125"/>
    <w:rsid w:val="00E75308"/>
    <w:rsid w:val="00E75952"/>
    <w:rsid w:val="00E76BF0"/>
    <w:rsid w:val="00E771E7"/>
    <w:rsid w:val="00E77CF6"/>
    <w:rsid w:val="00E811A2"/>
    <w:rsid w:val="00E83E6F"/>
    <w:rsid w:val="00E85577"/>
    <w:rsid w:val="00E86206"/>
    <w:rsid w:val="00E87F69"/>
    <w:rsid w:val="00E93F23"/>
    <w:rsid w:val="00E9452A"/>
    <w:rsid w:val="00EA3A46"/>
    <w:rsid w:val="00EB2619"/>
    <w:rsid w:val="00EB2E9D"/>
    <w:rsid w:val="00EB3B46"/>
    <w:rsid w:val="00EB46C8"/>
    <w:rsid w:val="00EB539C"/>
    <w:rsid w:val="00EB5A61"/>
    <w:rsid w:val="00EB5E28"/>
    <w:rsid w:val="00EC1039"/>
    <w:rsid w:val="00EC109A"/>
    <w:rsid w:val="00EC117B"/>
    <w:rsid w:val="00EC1666"/>
    <w:rsid w:val="00EC2770"/>
    <w:rsid w:val="00EC49C3"/>
    <w:rsid w:val="00EC5BA2"/>
    <w:rsid w:val="00EC6A55"/>
    <w:rsid w:val="00ED291F"/>
    <w:rsid w:val="00ED67A8"/>
    <w:rsid w:val="00ED71C6"/>
    <w:rsid w:val="00EE37EC"/>
    <w:rsid w:val="00EE404E"/>
    <w:rsid w:val="00EE5D56"/>
    <w:rsid w:val="00EE6195"/>
    <w:rsid w:val="00EF1A63"/>
    <w:rsid w:val="00EF4A2D"/>
    <w:rsid w:val="00EF6140"/>
    <w:rsid w:val="00F00324"/>
    <w:rsid w:val="00F007E8"/>
    <w:rsid w:val="00F02DE1"/>
    <w:rsid w:val="00F02F9A"/>
    <w:rsid w:val="00F03293"/>
    <w:rsid w:val="00F04C10"/>
    <w:rsid w:val="00F04F22"/>
    <w:rsid w:val="00F05901"/>
    <w:rsid w:val="00F05BFE"/>
    <w:rsid w:val="00F060EE"/>
    <w:rsid w:val="00F11195"/>
    <w:rsid w:val="00F14100"/>
    <w:rsid w:val="00F144DE"/>
    <w:rsid w:val="00F14EE0"/>
    <w:rsid w:val="00F15C74"/>
    <w:rsid w:val="00F15D02"/>
    <w:rsid w:val="00F163EB"/>
    <w:rsid w:val="00F203FB"/>
    <w:rsid w:val="00F215BB"/>
    <w:rsid w:val="00F2417D"/>
    <w:rsid w:val="00F258F7"/>
    <w:rsid w:val="00F25B88"/>
    <w:rsid w:val="00F2759B"/>
    <w:rsid w:val="00F2797C"/>
    <w:rsid w:val="00F27BB5"/>
    <w:rsid w:val="00F30046"/>
    <w:rsid w:val="00F344F5"/>
    <w:rsid w:val="00F34DC9"/>
    <w:rsid w:val="00F36666"/>
    <w:rsid w:val="00F421AD"/>
    <w:rsid w:val="00F444A3"/>
    <w:rsid w:val="00F4565F"/>
    <w:rsid w:val="00F45812"/>
    <w:rsid w:val="00F46253"/>
    <w:rsid w:val="00F466B1"/>
    <w:rsid w:val="00F472EB"/>
    <w:rsid w:val="00F4746C"/>
    <w:rsid w:val="00F5003B"/>
    <w:rsid w:val="00F515B5"/>
    <w:rsid w:val="00F525F5"/>
    <w:rsid w:val="00F52EF9"/>
    <w:rsid w:val="00F5665F"/>
    <w:rsid w:val="00F60814"/>
    <w:rsid w:val="00F60D55"/>
    <w:rsid w:val="00F669CF"/>
    <w:rsid w:val="00F67EDB"/>
    <w:rsid w:val="00F70120"/>
    <w:rsid w:val="00F702D2"/>
    <w:rsid w:val="00F710E4"/>
    <w:rsid w:val="00F71E1B"/>
    <w:rsid w:val="00F71EDA"/>
    <w:rsid w:val="00F7238B"/>
    <w:rsid w:val="00F74EA8"/>
    <w:rsid w:val="00F75228"/>
    <w:rsid w:val="00F76963"/>
    <w:rsid w:val="00F8073E"/>
    <w:rsid w:val="00F81224"/>
    <w:rsid w:val="00F81FE1"/>
    <w:rsid w:val="00F8245A"/>
    <w:rsid w:val="00F83BB1"/>
    <w:rsid w:val="00F84EDA"/>
    <w:rsid w:val="00F85CE7"/>
    <w:rsid w:val="00F85E47"/>
    <w:rsid w:val="00F8673D"/>
    <w:rsid w:val="00F86F48"/>
    <w:rsid w:val="00F911C5"/>
    <w:rsid w:val="00F93277"/>
    <w:rsid w:val="00F94318"/>
    <w:rsid w:val="00FA1311"/>
    <w:rsid w:val="00FA386C"/>
    <w:rsid w:val="00FA403B"/>
    <w:rsid w:val="00FA411F"/>
    <w:rsid w:val="00FA5438"/>
    <w:rsid w:val="00FA5985"/>
    <w:rsid w:val="00FA7BDA"/>
    <w:rsid w:val="00FB5934"/>
    <w:rsid w:val="00FC0679"/>
    <w:rsid w:val="00FC08DD"/>
    <w:rsid w:val="00FC0A80"/>
    <w:rsid w:val="00FC0D65"/>
    <w:rsid w:val="00FC244D"/>
    <w:rsid w:val="00FC24C7"/>
    <w:rsid w:val="00FC4170"/>
    <w:rsid w:val="00FC5891"/>
    <w:rsid w:val="00FC7BC3"/>
    <w:rsid w:val="00FD36AA"/>
    <w:rsid w:val="00FE0AE7"/>
    <w:rsid w:val="00FE26F5"/>
    <w:rsid w:val="00FE5034"/>
    <w:rsid w:val="00FE73AA"/>
    <w:rsid w:val="00FE786F"/>
    <w:rsid w:val="00FF1D92"/>
    <w:rsid w:val="00FF1E56"/>
    <w:rsid w:val="00FF26FA"/>
    <w:rsid w:val="00FF6F1D"/>
    <w:rsid w:val="00FF78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28E0876"/>
  <w15:chartTrackingRefBased/>
  <w15:docId w15:val="{A87490C2-FC53-4F40-8AEB-0D78D1C1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ro-RO" w:eastAsia="en-US"/>
    </w:rPr>
  </w:style>
  <w:style w:type="paragraph" w:styleId="Cmsor2">
    <w:name w:val="heading 2"/>
    <w:basedOn w:val="Norml"/>
    <w:next w:val="Norml"/>
    <w:link w:val="Cmsor2Char"/>
    <w:qFormat/>
    <w:rsid w:val="00061103"/>
    <w:pPr>
      <w:keepNext/>
      <w:jc w:val="center"/>
      <w:outlineLvl w:val="1"/>
    </w:pPr>
    <w:rPr>
      <w:color w:val="000000"/>
      <w:sz w:val="28"/>
      <w:lang w:eastAsia="ro-RO"/>
    </w:rPr>
  </w:style>
  <w:style w:type="paragraph" w:styleId="Cmsor4">
    <w:name w:val="heading 4"/>
    <w:basedOn w:val="Norml"/>
    <w:next w:val="Norml"/>
    <w:link w:val="Cmsor4Char"/>
    <w:uiPriority w:val="9"/>
    <w:unhideWhenUsed/>
    <w:qFormat/>
    <w:rsid w:val="00A815C2"/>
    <w:pPr>
      <w:keepNext/>
      <w:spacing w:before="240" w:after="60"/>
      <w:ind w:firstLine="567"/>
      <w:jc w:val="both"/>
      <w:outlineLvl w:val="3"/>
    </w:pPr>
    <w:rPr>
      <w:rFonts w:ascii="Calibri" w:hAnsi="Calibri"/>
      <w:b/>
      <w:bCs/>
      <w:color w:val="000000"/>
      <w:sz w:val="28"/>
      <w:szCs w:val="28"/>
      <w:lang w:eastAsia="ja-JP" w:bidi="he-IL"/>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uiPriority w:val="99"/>
    <w:semiHidden/>
  </w:style>
  <w:style w:type="paragraph" w:customStyle="1" w:styleId="ListParagraph1">
    <w:name w:val="List Paragraph1"/>
    <w:basedOn w:val="Norml"/>
    <w:rsid w:val="00D1090A"/>
    <w:pPr>
      <w:spacing w:after="160" w:line="259" w:lineRule="auto"/>
      <w:ind w:left="720"/>
    </w:pPr>
    <w:rPr>
      <w:rFonts w:ascii="Calibri" w:hAnsi="Calibri"/>
      <w:sz w:val="22"/>
      <w:szCs w:val="22"/>
    </w:rPr>
  </w:style>
  <w:style w:type="paragraph" w:customStyle="1" w:styleId="Default">
    <w:name w:val="Default"/>
    <w:rsid w:val="003C70BF"/>
    <w:pPr>
      <w:autoSpaceDE w:val="0"/>
      <w:autoSpaceDN w:val="0"/>
      <w:adjustRightInd w:val="0"/>
    </w:pPr>
    <w:rPr>
      <w:rFonts w:ascii="Century Gothic" w:hAnsi="Century Gothic" w:cs="Century Gothic"/>
      <w:color w:val="000000"/>
      <w:sz w:val="24"/>
      <w:szCs w:val="24"/>
      <w:lang w:val="en-US" w:eastAsia="en-US"/>
    </w:rPr>
  </w:style>
  <w:style w:type="table" w:styleId="Rcsostblzat">
    <w:name w:val="Table Grid"/>
    <w:basedOn w:val="Normltblzat"/>
    <w:rsid w:val="00541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nhideWhenUsed/>
    <w:rsid w:val="003B3B92"/>
    <w:pPr>
      <w:spacing w:before="100" w:beforeAutospacing="1" w:after="100" w:afterAutospacing="1"/>
    </w:pPr>
    <w:rPr>
      <w:lang w:val="en-US"/>
    </w:rPr>
  </w:style>
  <w:style w:type="paragraph" w:customStyle="1" w:styleId="Listparagraf">
    <w:name w:val="Listă paragraf"/>
    <w:aliases w:val="body 2,List Paragraph11"/>
    <w:basedOn w:val="Norml"/>
    <w:uiPriority w:val="34"/>
    <w:qFormat/>
    <w:rsid w:val="003B3B92"/>
    <w:pPr>
      <w:widowControl w:val="0"/>
      <w:spacing w:after="200" w:line="276" w:lineRule="auto"/>
      <w:ind w:left="720"/>
      <w:contextualSpacing/>
    </w:pPr>
    <w:rPr>
      <w:rFonts w:ascii="Calibri" w:eastAsia="Calibri" w:hAnsi="Calibri"/>
      <w:sz w:val="22"/>
      <w:szCs w:val="22"/>
      <w:lang w:val="en-US"/>
    </w:rPr>
  </w:style>
  <w:style w:type="character" w:customStyle="1" w:styleId="Bodytext2">
    <w:name w:val="Body text (2)_"/>
    <w:link w:val="Bodytext20"/>
    <w:rsid w:val="003B3B92"/>
    <w:rPr>
      <w:shd w:val="clear" w:color="auto" w:fill="FFFFFF"/>
    </w:rPr>
  </w:style>
  <w:style w:type="paragraph" w:customStyle="1" w:styleId="Bodytext20">
    <w:name w:val="Body text (2)"/>
    <w:basedOn w:val="Norml"/>
    <w:link w:val="Bodytext2"/>
    <w:rsid w:val="003B3B92"/>
    <w:pPr>
      <w:widowControl w:val="0"/>
      <w:shd w:val="clear" w:color="auto" w:fill="FFFFFF"/>
      <w:spacing w:before="300" w:line="389" w:lineRule="exact"/>
      <w:jc w:val="both"/>
    </w:pPr>
    <w:rPr>
      <w:sz w:val="20"/>
      <w:szCs w:val="20"/>
      <w:lang w:val="x-none" w:eastAsia="x-none"/>
    </w:rPr>
  </w:style>
  <w:style w:type="paragraph" w:styleId="Buborkszveg">
    <w:name w:val="Balloon Text"/>
    <w:basedOn w:val="Norml"/>
    <w:link w:val="BuborkszvegChar"/>
    <w:uiPriority w:val="99"/>
    <w:semiHidden/>
    <w:unhideWhenUsed/>
    <w:rsid w:val="008A241C"/>
    <w:rPr>
      <w:rFonts w:ascii="Segoe UI" w:hAnsi="Segoe UI"/>
      <w:sz w:val="18"/>
      <w:szCs w:val="18"/>
      <w:lang w:eastAsia="x-none"/>
    </w:rPr>
  </w:style>
  <w:style w:type="character" w:customStyle="1" w:styleId="BuborkszvegChar">
    <w:name w:val="Buborékszöveg Char"/>
    <w:link w:val="Buborkszveg"/>
    <w:uiPriority w:val="99"/>
    <w:semiHidden/>
    <w:rsid w:val="008A241C"/>
    <w:rPr>
      <w:rFonts w:ascii="Segoe UI" w:hAnsi="Segoe UI" w:cs="Segoe UI"/>
      <w:sz w:val="18"/>
      <w:szCs w:val="18"/>
      <w:lang w:val="ro-RO"/>
    </w:rPr>
  </w:style>
  <w:style w:type="character" w:styleId="Hiperhivatkozs">
    <w:name w:val="Hyperlink"/>
    <w:uiPriority w:val="99"/>
    <w:unhideWhenUsed/>
    <w:rsid w:val="00801369"/>
    <w:rPr>
      <w:color w:val="0000FF"/>
      <w:u w:val="single"/>
    </w:rPr>
  </w:style>
  <w:style w:type="paragraph" w:styleId="llb">
    <w:name w:val="footer"/>
    <w:basedOn w:val="Norml"/>
    <w:link w:val="llbChar"/>
    <w:uiPriority w:val="99"/>
    <w:rsid w:val="003D6A6C"/>
    <w:pPr>
      <w:tabs>
        <w:tab w:val="center" w:pos="4536"/>
        <w:tab w:val="right" w:pos="9072"/>
      </w:tabs>
      <w:suppressAutoHyphens/>
    </w:pPr>
    <w:rPr>
      <w:szCs w:val="20"/>
      <w:lang w:eastAsia="ar-SA"/>
    </w:rPr>
  </w:style>
  <w:style w:type="character" w:customStyle="1" w:styleId="llbChar">
    <w:name w:val="Élőláb Char"/>
    <w:link w:val="llb"/>
    <w:uiPriority w:val="99"/>
    <w:rsid w:val="003D6A6C"/>
    <w:rPr>
      <w:sz w:val="24"/>
      <w:lang w:val="ro-RO" w:eastAsia="ar-SA"/>
    </w:rPr>
  </w:style>
  <w:style w:type="paragraph" w:styleId="lfej">
    <w:name w:val="header"/>
    <w:basedOn w:val="Norml"/>
    <w:link w:val="lfejChar"/>
    <w:uiPriority w:val="99"/>
    <w:unhideWhenUsed/>
    <w:rsid w:val="00244256"/>
    <w:pPr>
      <w:tabs>
        <w:tab w:val="center" w:pos="4680"/>
        <w:tab w:val="right" w:pos="9360"/>
      </w:tabs>
    </w:pPr>
    <w:rPr>
      <w:lang w:eastAsia="x-none"/>
    </w:rPr>
  </w:style>
  <w:style w:type="character" w:customStyle="1" w:styleId="lfejChar">
    <w:name w:val="Élőfej Char"/>
    <w:link w:val="lfej"/>
    <w:uiPriority w:val="99"/>
    <w:rsid w:val="00244256"/>
    <w:rPr>
      <w:sz w:val="24"/>
      <w:szCs w:val="24"/>
      <w:lang w:val="ro-RO"/>
    </w:rPr>
  </w:style>
  <w:style w:type="character" w:styleId="Kiemels2">
    <w:name w:val="Strong"/>
    <w:qFormat/>
    <w:rsid w:val="0045414D"/>
    <w:rPr>
      <w:b/>
      <w:bCs/>
    </w:rPr>
  </w:style>
  <w:style w:type="paragraph" w:styleId="Szvegtrzs">
    <w:name w:val="Body Text"/>
    <w:basedOn w:val="Norml"/>
    <w:link w:val="SzvegtrzsChar"/>
    <w:rsid w:val="0045414D"/>
    <w:pPr>
      <w:widowControl w:val="0"/>
      <w:suppressAutoHyphens/>
      <w:spacing w:after="120"/>
    </w:pPr>
    <w:rPr>
      <w:rFonts w:eastAsia="Andale Sans UI"/>
      <w:kern w:val="1"/>
      <w:lang w:eastAsia="ar-SA"/>
    </w:rPr>
  </w:style>
  <w:style w:type="character" w:customStyle="1" w:styleId="SzvegtrzsChar">
    <w:name w:val="Szövegtörzs Char"/>
    <w:link w:val="Szvegtrzs"/>
    <w:rsid w:val="0045414D"/>
    <w:rPr>
      <w:rFonts w:eastAsia="Andale Sans UI"/>
      <w:kern w:val="1"/>
      <w:sz w:val="24"/>
      <w:szCs w:val="24"/>
      <w:lang w:eastAsia="ar-SA"/>
    </w:rPr>
  </w:style>
  <w:style w:type="paragraph" w:styleId="Listaszerbekezds">
    <w:name w:val="List Paragraph"/>
    <w:aliases w:val="Normal bullet 2,Paragraph,Bullet EY,List L1,Heading1,Header bold,heading 7,Forth level,List1,Listă colorată - Accentuare 11,Citation List,bullets,Arial,Bullet line,Colorful List - Accent 11,Medium Grid 1 - Accent 21,Akapit z listą BS"/>
    <w:basedOn w:val="Norml"/>
    <w:link w:val="ListaszerbekezdsChar"/>
    <w:uiPriority w:val="34"/>
    <w:qFormat/>
    <w:rsid w:val="002B4545"/>
    <w:pPr>
      <w:spacing w:after="160" w:line="259" w:lineRule="auto"/>
      <w:ind w:left="720"/>
    </w:pPr>
    <w:rPr>
      <w:rFonts w:ascii="Calibri" w:hAnsi="Calibri"/>
      <w:sz w:val="22"/>
      <w:szCs w:val="22"/>
      <w:lang w:eastAsia="x-none"/>
    </w:rPr>
  </w:style>
  <w:style w:type="character" w:customStyle="1" w:styleId="Cmsor2Char">
    <w:name w:val="Címsor 2 Char"/>
    <w:link w:val="Cmsor2"/>
    <w:rsid w:val="00061103"/>
    <w:rPr>
      <w:color w:val="000000"/>
      <w:sz w:val="28"/>
      <w:szCs w:val="24"/>
      <w:lang w:val="ro-RO" w:eastAsia="ro-RO"/>
    </w:rPr>
  </w:style>
  <w:style w:type="paragraph" w:styleId="Cm">
    <w:name w:val="Title"/>
    <w:basedOn w:val="Norml"/>
    <w:link w:val="CmChar"/>
    <w:qFormat/>
    <w:rsid w:val="00061103"/>
    <w:pPr>
      <w:jc w:val="center"/>
    </w:pPr>
    <w:rPr>
      <w:color w:val="000000"/>
      <w:sz w:val="28"/>
      <w:lang w:val="x-none" w:eastAsia="ro-RO"/>
    </w:rPr>
  </w:style>
  <w:style w:type="character" w:customStyle="1" w:styleId="CmChar">
    <w:name w:val="Cím Char"/>
    <w:link w:val="Cm"/>
    <w:rsid w:val="00061103"/>
    <w:rPr>
      <w:color w:val="000000"/>
      <w:sz w:val="28"/>
      <w:szCs w:val="24"/>
      <w:lang w:eastAsia="ro-RO"/>
    </w:rPr>
  </w:style>
  <w:style w:type="paragraph" w:customStyle="1" w:styleId="CharChar">
    <w:name w:val=" Char Char"/>
    <w:basedOn w:val="Norml"/>
    <w:rsid w:val="00061103"/>
    <w:rPr>
      <w:lang w:val="pl-PL" w:eastAsia="pl-PL"/>
    </w:rPr>
  </w:style>
  <w:style w:type="paragraph" w:customStyle="1" w:styleId="al">
    <w:name w:val="a_l"/>
    <w:basedOn w:val="Norml"/>
    <w:rsid w:val="00295608"/>
    <w:pPr>
      <w:spacing w:before="100" w:beforeAutospacing="1" w:after="100" w:afterAutospacing="1"/>
    </w:pPr>
    <w:rPr>
      <w:lang w:val="en-US"/>
    </w:rPr>
  </w:style>
  <w:style w:type="paragraph" w:customStyle="1" w:styleId="ac">
    <w:name w:val="a_c"/>
    <w:basedOn w:val="Norml"/>
    <w:rsid w:val="00295608"/>
    <w:pPr>
      <w:spacing w:before="100" w:beforeAutospacing="1" w:after="100" w:afterAutospacing="1"/>
    </w:pPr>
    <w:rPr>
      <w:lang w:val="en-US"/>
    </w:rPr>
  </w:style>
  <w:style w:type="character" w:customStyle="1" w:styleId="spctttl">
    <w:name w:val="s_pct_ttl"/>
    <w:basedOn w:val="Bekezdsalapbettpusa"/>
    <w:rsid w:val="00DE755E"/>
  </w:style>
  <w:style w:type="character" w:customStyle="1" w:styleId="spctbdy">
    <w:name w:val="s_pct_bdy"/>
    <w:basedOn w:val="Bekezdsalapbettpusa"/>
    <w:rsid w:val="00DE755E"/>
  </w:style>
  <w:style w:type="character" w:customStyle="1" w:styleId="slit">
    <w:name w:val="s_lit"/>
    <w:basedOn w:val="Bekezdsalapbettpusa"/>
    <w:rsid w:val="00DE755E"/>
  </w:style>
  <w:style w:type="character" w:customStyle="1" w:styleId="slitttl">
    <w:name w:val="s_lit_ttl"/>
    <w:basedOn w:val="Bekezdsalapbettpusa"/>
    <w:rsid w:val="00DE755E"/>
  </w:style>
  <w:style w:type="character" w:customStyle="1" w:styleId="slitbdy">
    <w:name w:val="s_lit_bdy"/>
    <w:basedOn w:val="Bekezdsalapbettpusa"/>
    <w:rsid w:val="00DE755E"/>
  </w:style>
  <w:style w:type="character" w:customStyle="1" w:styleId="ListaszerbekezdsChar">
    <w:name w:val="Listaszerű bekezdés Char"/>
    <w:aliases w:val="Normal bullet 2 Char,Paragraph Char,Bullet EY Char,List L1 Char,Heading1 Char,Header bold Char,heading 7 Char,Forth level Char,List1 Char,Listă colorată - Accentuare 11 Char,Citation List Char,bullets Char,Arial Char"/>
    <w:link w:val="Listaszerbekezds"/>
    <w:uiPriority w:val="34"/>
    <w:qFormat/>
    <w:locked/>
    <w:rsid w:val="00F203FB"/>
    <w:rPr>
      <w:rFonts w:ascii="Calibri" w:hAnsi="Calibri"/>
      <w:sz w:val="22"/>
      <w:szCs w:val="22"/>
      <w:lang w:val="ro-RO"/>
    </w:rPr>
  </w:style>
  <w:style w:type="character" w:styleId="Jegyzethivatkozs">
    <w:name w:val="annotation reference"/>
    <w:uiPriority w:val="99"/>
    <w:semiHidden/>
    <w:unhideWhenUsed/>
    <w:rsid w:val="00721872"/>
    <w:rPr>
      <w:sz w:val="16"/>
      <w:szCs w:val="16"/>
    </w:rPr>
  </w:style>
  <w:style w:type="paragraph" w:styleId="Jegyzetszveg">
    <w:name w:val="annotation text"/>
    <w:basedOn w:val="Norml"/>
    <w:link w:val="JegyzetszvegChar"/>
    <w:uiPriority w:val="99"/>
    <w:unhideWhenUsed/>
    <w:rsid w:val="00721872"/>
    <w:rPr>
      <w:sz w:val="20"/>
      <w:szCs w:val="20"/>
    </w:rPr>
  </w:style>
  <w:style w:type="character" w:customStyle="1" w:styleId="JegyzetszvegChar">
    <w:name w:val="Jegyzetszöveg Char"/>
    <w:link w:val="Jegyzetszveg"/>
    <w:uiPriority w:val="99"/>
    <w:rsid w:val="00721872"/>
    <w:rPr>
      <w:lang w:val="ro-RO" w:eastAsia="en-US"/>
    </w:rPr>
  </w:style>
  <w:style w:type="paragraph" w:styleId="Megjegyzstrgya">
    <w:name w:val="annotation subject"/>
    <w:basedOn w:val="Jegyzetszveg"/>
    <w:next w:val="Jegyzetszveg"/>
    <w:link w:val="MegjegyzstrgyaChar"/>
    <w:uiPriority w:val="99"/>
    <w:semiHidden/>
    <w:unhideWhenUsed/>
    <w:rsid w:val="00721872"/>
    <w:rPr>
      <w:b/>
      <w:bCs/>
    </w:rPr>
  </w:style>
  <w:style w:type="character" w:customStyle="1" w:styleId="MegjegyzstrgyaChar">
    <w:name w:val="Megjegyzés tárgya Char"/>
    <w:link w:val="Megjegyzstrgya"/>
    <w:uiPriority w:val="99"/>
    <w:semiHidden/>
    <w:rsid w:val="00721872"/>
    <w:rPr>
      <w:b/>
      <w:bCs/>
      <w:lang w:val="ro-RO" w:eastAsia="en-US"/>
    </w:rPr>
  </w:style>
  <w:style w:type="character" w:customStyle="1" w:styleId="alb">
    <w:name w:val="a_lb"/>
    <w:basedOn w:val="Bekezdsalapbettpusa"/>
    <w:rsid w:val="00C13FED"/>
  </w:style>
  <w:style w:type="character" w:styleId="Feloldatlanmegemlts">
    <w:name w:val="Unresolved Mention"/>
    <w:uiPriority w:val="99"/>
    <w:semiHidden/>
    <w:unhideWhenUsed/>
    <w:rsid w:val="002574A5"/>
    <w:rPr>
      <w:color w:val="605E5C"/>
      <w:shd w:val="clear" w:color="auto" w:fill="E1DFDD"/>
    </w:rPr>
  </w:style>
  <w:style w:type="character" w:customStyle="1" w:styleId="salnttl">
    <w:name w:val="s_aln_ttl"/>
    <w:basedOn w:val="Bekezdsalapbettpusa"/>
    <w:rsid w:val="00125C89"/>
  </w:style>
  <w:style w:type="character" w:customStyle="1" w:styleId="salnbdy">
    <w:name w:val="s_aln_bdy"/>
    <w:basedOn w:val="Bekezdsalapbettpusa"/>
    <w:rsid w:val="00125C89"/>
  </w:style>
  <w:style w:type="paragraph" w:styleId="Lbjegyzetszveg">
    <w:name w:val="footnote text"/>
    <w:basedOn w:val="Norml"/>
    <w:link w:val="LbjegyzetszvegChar"/>
    <w:uiPriority w:val="99"/>
    <w:semiHidden/>
    <w:unhideWhenUsed/>
    <w:rsid w:val="00172BAB"/>
    <w:pPr>
      <w:widowControl w:val="0"/>
      <w:suppressAutoHyphens/>
    </w:pPr>
    <w:rPr>
      <w:rFonts w:eastAsia="Andale Sans UI"/>
      <w:kern w:val="1"/>
      <w:sz w:val="20"/>
      <w:szCs w:val="20"/>
      <w:lang w:eastAsia="x-none"/>
    </w:rPr>
  </w:style>
  <w:style w:type="character" w:customStyle="1" w:styleId="LbjegyzetszvegChar">
    <w:name w:val="Lábjegyzetszöveg Char"/>
    <w:link w:val="Lbjegyzetszveg"/>
    <w:uiPriority w:val="99"/>
    <w:semiHidden/>
    <w:rsid w:val="00172BAB"/>
    <w:rPr>
      <w:rFonts w:eastAsia="Andale Sans UI"/>
      <w:kern w:val="1"/>
      <w:lang w:val="ro-RO"/>
    </w:rPr>
  </w:style>
  <w:style w:type="character" w:styleId="Lbjegyzet-hivatkozs">
    <w:name w:val="footnote reference"/>
    <w:uiPriority w:val="99"/>
    <w:semiHidden/>
    <w:unhideWhenUsed/>
    <w:rsid w:val="00172BAB"/>
    <w:rPr>
      <w:vertAlign w:val="superscript"/>
    </w:rPr>
  </w:style>
  <w:style w:type="character" w:customStyle="1" w:styleId="Bodytext">
    <w:name w:val="Body text_"/>
    <w:link w:val="BodyText21"/>
    <w:rsid w:val="00347776"/>
    <w:rPr>
      <w:rFonts w:ascii="Book Antiqua" w:eastAsia="Book Antiqua" w:hAnsi="Book Antiqua" w:cs="Book Antiqua"/>
      <w:shd w:val="clear" w:color="auto" w:fill="FFFFFF"/>
    </w:rPr>
  </w:style>
  <w:style w:type="paragraph" w:customStyle="1" w:styleId="BodyText21">
    <w:name w:val="Body Text2"/>
    <w:basedOn w:val="Norml"/>
    <w:link w:val="Bodytext"/>
    <w:rsid w:val="00347776"/>
    <w:pPr>
      <w:widowControl w:val="0"/>
      <w:shd w:val="clear" w:color="auto" w:fill="FFFFFF"/>
      <w:spacing w:before="1260" w:after="120" w:line="360" w:lineRule="exact"/>
      <w:ind w:hanging="720"/>
      <w:jc w:val="both"/>
    </w:pPr>
    <w:rPr>
      <w:rFonts w:ascii="Book Antiqua" w:eastAsia="Book Antiqua" w:hAnsi="Book Antiqua"/>
      <w:sz w:val="20"/>
      <w:szCs w:val="20"/>
      <w:lang w:val="x-none" w:eastAsia="x-none"/>
    </w:rPr>
  </w:style>
  <w:style w:type="paragraph" w:customStyle="1" w:styleId="BodyText3">
    <w:name w:val="Body Text3"/>
    <w:basedOn w:val="Norml"/>
    <w:rsid w:val="00347776"/>
    <w:pPr>
      <w:widowControl w:val="0"/>
      <w:shd w:val="clear" w:color="auto" w:fill="FFFFFF"/>
      <w:spacing w:line="324" w:lineRule="exact"/>
      <w:ind w:hanging="2020"/>
      <w:jc w:val="both"/>
    </w:pPr>
    <w:rPr>
      <w:color w:val="000000"/>
      <w:sz w:val="26"/>
      <w:szCs w:val="26"/>
      <w:lang w:eastAsia="ro-RO" w:bidi="ro-RO"/>
    </w:rPr>
  </w:style>
  <w:style w:type="paragraph" w:styleId="Alcm">
    <w:name w:val="Subtitle"/>
    <w:basedOn w:val="Norml"/>
    <w:next w:val="Norml"/>
    <w:link w:val="AlcmChar"/>
    <w:uiPriority w:val="11"/>
    <w:qFormat/>
    <w:rsid w:val="00347776"/>
    <w:pPr>
      <w:numPr>
        <w:ilvl w:val="1"/>
      </w:numPr>
      <w:spacing w:after="200" w:line="276" w:lineRule="auto"/>
    </w:pPr>
    <w:rPr>
      <w:rFonts w:ascii="Cambria" w:hAnsi="Cambria"/>
      <w:i/>
      <w:iCs/>
      <w:color w:val="4F81BD"/>
      <w:spacing w:val="15"/>
      <w:lang w:val="x-none" w:eastAsia="x-none"/>
    </w:rPr>
  </w:style>
  <w:style w:type="character" w:customStyle="1" w:styleId="AlcmChar">
    <w:name w:val="Alcím Char"/>
    <w:link w:val="Alcm"/>
    <w:uiPriority w:val="11"/>
    <w:rsid w:val="00347776"/>
    <w:rPr>
      <w:rFonts w:ascii="Cambria" w:hAnsi="Cambria"/>
      <w:i/>
      <w:iCs/>
      <w:color w:val="4F81BD"/>
      <w:spacing w:val="15"/>
      <w:sz w:val="24"/>
      <w:szCs w:val="24"/>
    </w:rPr>
  </w:style>
  <w:style w:type="paragraph" w:styleId="Nincstrkz">
    <w:name w:val="No Spacing"/>
    <w:uiPriority w:val="1"/>
    <w:qFormat/>
    <w:rsid w:val="00347776"/>
    <w:rPr>
      <w:rFonts w:ascii="Calibri" w:eastAsia="Calibri" w:hAnsi="Calibri"/>
      <w:sz w:val="22"/>
      <w:szCs w:val="22"/>
      <w:lang w:val="en-US" w:eastAsia="en-US"/>
    </w:rPr>
  </w:style>
  <w:style w:type="numbering" w:customStyle="1" w:styleId="NoList1">
    <w:name w:val="No List1"/>
    <w:next w:val="Nemlista"/>
    <w:uiPriority w:val="99"/>
    <w:semiHidden/>
    <w:unhideWhenUsed/>
    <w:rsid w:val="00D16661"/>
  </w:style>
  <w:style w:type="numbering" w:customStyle="1" w:styleId="NoList11">
    <w:name w:val="No List11"/>
    <w:next w:val="Nemlista"/>
    <w:uiPriority w:val="99"/>
    <w:semiHidden/>
    <w:rsid w:val="00D16661"/>
  </w:style>
  <w:style w:type="table" w:customStyle="1" w:styleId="TableGrid1">
    <w:name w:val="Table Grid1"/>
    <w:basedOn w:val="Normltblzat"/>
    <w:next w:val="Rcsostblzat"/>
    <w:rsid w:val="00D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l"/>
    <w:rsid w:val="00D16661"/>
    <w:rPr>
      <w:lang w:val="pl-PL" w:eastAsia="pl-PL"/>
    </w:rPr>
  </w:style>
  <w:style w:type="paragraph" w:customStyle="1" w:styleId="Table">
    <w:name w:val="Table"/>
    <w:basedOn w:val="Norml"/>
    <w:link w:val="TableChar"/>
    <w:autoRedefine/>
    <w:qFormat/>
    <w:rsid w:val="00F93277"/>
    <w:rPr>
      <w:color w:val="000000"/>
      <w:lang w:eastAsia="ja-JP" w:bidi="he-IL"/>
    </w:rPr>
  </w:style>
  <w:style w:type="character" w:customStyle="1" w:styleId="TableChar">
    <w:name w:val="Table Char"/>
    <w:link w:val="Table"/>
    <w:rsid w:val="00F93277"/>
    <w:rPr>
      <w:color w:val="000000"/>
      <w:sz w:val="24"/>
      <w:szCs w:val="24"/>
      <w:lang w:val="ro-RO" w:eastAsia="ja-JP" w:bidi="he-IL"/>
    </w:rPr>
  </w:style>
  <w:style w:type="character" w:customStyle="1" w:styleId="Cmsor4Char">
    <w:name w:val="Címsor 4 Char"/>
    <w:link w:val="Cmsor4"/>
    <w:uiPriority w:val="9"/>
    <w:rsid w:val="00A815C2"/>
    <w:rPr>
      <w:rFonts w:ascii="Calibri" w:hAnsi="Calibri"/>
      <w:b/>
      <w:bCs/>
      <w:color w:val="000000"/>
      <w:sz w:val="28"/>
      <w:szCs w:val="28"/>
      <w:lang w:val="ro-RO" w:eastAsia="ja-JP" w:bidi="he-IL"/>
    </w:rPr>
  </w:style>
  <w:style w:type="paragraph" w:customStyle="1" w:styleId="norml0">
    <w:name w:val="_normál"/>
    <w:basedOn w:val="Norml"/>
    <w:link w:val="normlChar"/>
    <w:qFormat/>
    <w:rsid w:val="00202BA4"/>
    <w:pPr>
      <w:spacing w:after="160" w:line="256" w:lineRule="auto"/>
      <w:ind w:right="22"/>
    </w:pPr>
    <w:rPr>
      <w:rFonts w:ascii="DIN Next LT Pro" w:hAnsi="DIN Next LT Pro" w:cs="Open Sans"/>
      <w:color w:val="000000"/>
      <w:sz w:val="22"/>
      <w:szCs w:val="26"/>
      <w:lang w:val="hu-HU" w:eastAsia="en-GB"/>
    </w:rPr>
  </w:style>
  <w:style w:type="character" w:customStyle="1" w:styleId="normlChar">
    <w:name w:val="_normál Char"/>
    <w:link w:val="norml0"/>
    <w:rsid w:val="00202BA4"/>
    <w:rPr>
      <w:rFonts w:ascii="DIN Next LT Pro" w:hAnsi="DIN Next LT Pro" w:cs="Open Sans"/>
      <w:color w:val="000000"/>
      <w:sz w:val="22"/>
      <w:szCs w:val="26"/>
      <w:lang w:val="hu-HU" w:eastAsia="en-GB"/>
    </w:rPr>
  </w:style>
  <w:style w:type="paragraph" w:customStyle="1" w:styleId="Standard">
    <w:name w:val="Standard"/>
    <w:rsid w:val="00202BA4"/>
    <w:pPr>
      <w:suppressAutoHyphens/>
      <w:autoSpaceDN w:val="0"/>
      <w:textAlignment w:val="baseline"/>
    </w:pPr>
    <w:rPr>
      <w:rFonts w:ascii="Liberation Serif" w:eastAsia="SimSun" w:hAnsi="Liberation Serif" w:cs="Mangal"/>
      <w:kern w:val="3"/>
      <w:sz w:val="24"/>
      <w:szCs w:val="24"/>
      <w:lang w:val="ro-RO" w:eastAsia="zh-CN" w:bidi="hi-IN"/>
    </w:rPr>
  </w:style>
  <w:style w:type="paragraph" w:customStyle="1" w:styleId="Iktatszm">
    <w:name w:val="Iktatószám"/>
    <w:link w:val="IktatszmChar"/>
    <w:autoRedefine/>
    <w:qFormat/>
    <w:rsid w:val="00202BA4"/>
    <w:pPr>
      <w:spacing w:after="160" w:line="256" w:lineRule="auto"/>
      <w:ind w:right="22"/>
    </w:pPr>
    <w:rPr>
      <w:rFonts w:ascii="DIN Next LT Pro" w:hAnsi="DIN Next LT Pro" w:cs="Open Sans"/>
      <w:color w:val="000000"/>
      <w:sz w:val="22"/>
      <w:szCs w:val="22"/>
      <w:lang w:eastAsia="en-GB"/>
    </w:rPr>
  </w:style>
  <w:style w:type="character" w:customStyle="1" w:styleId="IktatszmChar">
    <w:name w:val="Iktatószám Char"/>
    <w:link w:val="Iktatszm"/>
    <w:rsid w:val="00202BA4"/>
    <w:rPr>
      <w:rFonts w:ascii="DIN Next LT Pro" w:hAnsi="DIN Next LT Pro" w:cs="Open Sans"/>
      <w:color w:val="000000"/>
      <w:sz w:val="22"/>
      <w:szCs w:val="22"/>
      <w:lang w:val="hu-HU" w:eastAsia="en-GB"/>
    </w:rPr>
  </w:style>
  <w:style w:type="character" w:customStyle="1" w:styleId="Egyiksem">
    <w:name w:val="Egyik sem"/>
    <w:rsid w:val="00202BA4"/>
  </w:style>
  <w:style w:type="paragraph" w:customStyle="1" w:styleId="Body">
    <w:name w:val="Body"/>
    <w:rsid w:val="00202BA4"/>
    <w:pPr>
      <w:pBdr>
        <w:top w:val="nil"/>
        <w:left w:val="nil"/>
        <w:bottom w:val="nil"/>
        <w:right w:val="nil"/>
        <w:between w:val="nil"/>
        <w:bar w:val="nil"/>
      </w:pBdr>
    </w:pPr>
    <w:rPr>
      <w:rFonts w:eastAsia="Arial Unicode MS" w:cs="Arial Unicode MS"/>
      <w:color w:val="000000"/>
      <w:sz w:val="24"/>
      <w:szCs w:val="24"/>
      <w:u w:color="000000"/>
      <w:bdr w:val="nil"/>
      <w:lang w:val="it-IT" w:eastAsia="ro-RO"/>
    </w:rPr>
  </w:style>
  <w:style w:type="character" w:customStyle="1" w:styleId="tli1">
    <w:name w:val="tli1"/>
    <w:rsid w:val="00202BA4"/>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0263">
      <w:bodyDiv w:val="1"/>
      <w:marLeft w:val="0"/>
      <w:marRight w:val="0"/>
      <w:marTop w:val="0"/>
      <w:marBottom w:val="0"/>
      <w:divBdr>
        <w:top w:val="none" w:sz="0" w:space="0" w:color="auto"/>
        <w:left w:val="none" w:sz="0" w:space="0" w:color="auto"/>
        <w:bottom w:val="none" w:sz="0" w:space="0" w:color="auto"/>
        <w:right w:val="none" w:sz="0" w:space="0" w:color="auto"/>
      </w:divBdr>
    </w:div>
    <w:div w:id="1384914334">
      <w:bodyDiv w:val="1"/>
      <w:marLeft w:val="0"/>
      <w:marRight w:val="0"/>
      <w:marTop w:val="0"/>
      <w:marBottom w:val="0"/>
      <w:divBdr>
        <w:top w:val="none" w:sz="0" w:space="0" w:color="auto"/>
        <w:left w:val="none" w:sz="0" w:space="0" w:color="auto"/>
        <w:bottom w:val="none" w:sz="0" w:space="0" w:color="auto"/>
        <w:right w:val="none" w:sz="0" w:space="0" w:color="auto"/>
      </w:divBdr>
    </w:div>
    <w:div w:id="1474643192">
      <w:bodyDiv w:val="1"/>
      <w:marLeft w:val="0"/>
      <w:marRight w:val="0"/>
      <w:marTop w:val="0"/>
      <w:marBottom w:val="0"/>
      <w:divBdr>
        <w:top w:val="none" w:sz="0" w:space="0" w:color="auto"/>
        <w:left w:val="none" w:sz="0" w:space="0" w:color="auto"/>
        <w:bottom w:val="none" w:sz="0" w:space="0" w:color="auto"/>
        <w:right w:val="none" w:sz="0" w:space="0" w:color="auto"/>
      </w:divBdr>
    </w:div>
    <w:div w:id="1508903725">
      <w:bodyDiv w:val="1"/>
      <w:marLeft w:val="0"/>
      <w:marRight w:val="0"/>
      <w:marTop w:val="0"/>
      <w:marBottom w:val="0"/>
      <w:divBdr>
        <w:top w:val="none" w:sz="0" w:space="0" w:color="auto"/>
        <w:left w:val="none" w:sz="0" w:space="0" w:color="auto"/>
        <w:bottom w:val="none" w:sz="0" w:space="0" w:color="auto"/>
        <w:right w:val="none" w:sz="0" w:space="0" w:color="auto"/>
      </w:divBdr>
      <w:divsChild>
        <w:div w:id="1021398707">
          <w:marLeft w:val="0"/>
          <w:marRight w:val="0"/>
          <w:marTop w:val="0"/>
          <w:marBottom w:val="0"/>
          <w:divBdr>
            <w:top w:val="none" w:sz="0" w:space="0" w:color="auto"/>
            <w:left w:val="none" w:sz="0" w:space="0" w:color="auto"/>
            <w:bottom w:val="none" w:sz="0" w:space="0" w:color="auto"/>
            <w:right w:val="none" w:sz="0" w:space="0" w:color="auto"/>
          </w:divBdr>
        </w:div>
        <w:div w:id="1028218425">
          <w:marLeft w:val="0"/>
          <w:marRight w:val="0"/>
          <w:marTop w:val="0"/>
          <w:marBottom w:val="0"/>
          <w:divBdr>
            <w:top w:val="none" w:sz="0" w:space="0" w:color="auto"/>
            <w:left w:val="none" w:sz="0" w:space="0" w:color="auto"/>
            <w:bottom w:val="none" w:sz="0" w:space="0" w:color="auto"/>
            <w:right w:val="none" w:sz="0" w:space="0" w:color="auto"/>
          </w:divBdr>
        </w:div>
      </w:divsChild>
    </w:div>
    <w:div w:id="21421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84642-540C-449A-A276-AD164E1B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2226</Words>
  <Characters>15367</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Profilul candidatului pentru poziţia de membru în consiliu</vt:lpstr>
    </vt:vector>
  </TitlesOfParts>
  <Company>Hewlett-Packard Company</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Profilul candidatului pentru poziţia de membru în consiliu</dc:title>
  <dc:subject/>
  <dc:creator>Corina Benchea</dc:creator>
  <cp:keywords/>
  <cp:lastModifiedBy>Kovacs Honti</cp:lastModifiedBy>
  <cp:revision>2</cp:revision>
  <cp:lastPrinted>2026-03-16T10:18:00Z</cp:lastPrinted>
  <dcterms:created xsi:type="dcterms:W3CDTF">2026-03-31T08:09:00Z</dcterms:created>
  <dcterms:modified xsi:type="dcterms:W3CDTF">2026-03-31T08:09:00Z</dcterms:modified>
</cp:coreProperties>
</file>